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6F" w:rsidRDefault="0018636F" w:rsidP="0018636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p w:rsidR="0018636F" w:rsidRDefault="0018636F" w:rsidP="0018636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заседания педагогического совета</w:t>
      </w:r>
    </w:p>
    <w:p w:rsidR="0018636F" w:rsidRDefault="0018636F" w:rsidP="0018636F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ayout w:type="fixed"/>
        <w:tblLook w:val="0000"/>
      </w:tblPr>
      <w:tblGrid>
        <w:gridCol w:w="2256"/>
        <w:gridCol w:w="6227"/>
        <w:gridCol w:w="1088"/>
      </w:tblGrid>
      <w:tr w:rsidR="0018636F" w:rsidTr="00436C76">
        <w:tc>
          <w:tcPr>
            <w:tcW w:w="22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8636F" w:rsidRDefault="0018636F" w:rsidP="00436C7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28.08.20</w:t>
            </w:r>
          </w:p>
        </w:tc>
        <w:tc>
          <w:tcPr>
            <w:tcW w:w="6227" w:type="dxa"/>
            <w:shd w:val="clear" w:color="auto" w:fill="auto"/>
          </w:tcPr>
          <w:p w:rsidR="0018636F" w:rsidRDefault="0018636F" w:rsidP="00436C7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088" w:type="dxa"/>
            <w:tcBorders>
              <w:bottom w:val="single" w:sz="4" w:space="0" w:color="000000"/>
            </w:tcBorders>
            <w:shd w:val="clear" w:color="auto" w:fill="auto"/>
          </w:tcPr>
          <w:p w:rsidR="0018636F" w:rsidRDefault="0018636F" w:rsidP="00436C76">
            <w:pPr>
              <w:tabs>
                <w:tab w:val="left" w:pos="1445"/>
              </w:tabs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18636F" w:rsidRDefault="0018636F" w:rsidP="0018636F">
      <w:pPr>
        <w:widowControl w:val="0"/>
        <w:rPr>
          <w:rFonts w:ascii="Times New Roman" w:hAnsi="Times New Roman" w:cs="Times New Roman"/>
          <w:b/>
          <w:bCs/>
          <w:sz w:val="24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561"/>
      </w:tblGrid>
      <w:tr w:rsidR="0018636F" w:rsidTr="00436C76">
        <w:trPr>
          <w:trHeight w:val="221"/>
        </w:trPr>
        <w:tc>
          <w:tcPr>
            <w:tcW w:w="5561" w:type="dxa"/>
            <w:tcBorders>
              <w:bottom w:val="single" w:sz="4" w:space="0" w:color="000000"/>
            </w:tcBorders>
            <w:shd w:val="clear" w:color="auto" w:fill="auto"/>
          </w:tcPr>
          <w:p w:rsidR="0018636F" w:rsidRDefault="0018636F" w:rsidP="00436C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зал МБДОУ № 24</w:t>
            </w:r>
          </w:p>
        </w:tc>
      </w:tr>
    </w:tbl>
    <w:p w:rsidR="0018636F" w:rsidRDefault="0018636F" w:rsidP="0018636F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000"/>
      </w:tblPr>
      <w:tblGrid>
        <w:gridCol w:w="2667"/>
        <w:gridCol w:w="236"/>
        <w:gridCol w:w="1806"/>
      </w:tblGrid>
      <w:tr w:rsidR="0018636F" w:rsidTr="00436C76">
        <w:tc>
          <w:tcPr>
            <w:tcW w:w="2667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комиссии</w:t>
            </w:r>
          </w:p>
        </w:tc>
        <w:tc>
          <w:tcPr>
            <w:tcW w:w="222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Скокина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Е.Г.</w:t>
            </w:r>
          </w:p>
        </w:tc>
      </w:tr>
      <w:tr w:rsidR="0018636F" w:rsidTr="00436C76">
        <w:tc>
          <w:tcPr>
            <w:tcW w:w="2667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педагогического совета</w:t>
            </w:r>
          </w:p>
        </w:tc>
        <w:tc>
          <w:tcPr>
            <w:tcW w:w="222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Шумеева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 М.</w:t>
            </w:r>
          </w:p>
        </w:tc>
      </w:tr>
      <w:tr w:rsidR="0018636F" w:rsidTr="00436C76">
        <w:tc>
          <w:tcPr>
            <w:tcW w:w="2667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Присутствовали:</w:t>
            </w:r>
          </w:p>
        </w:tc>
        <w:tc>
          <w:tcPr>
            <w:tcW w:w="222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человек</w:t>
            </w:r>
          </w:p>
        </w:tc>
      </w:tr>
    </w:tbl>
    <w:p w:rsidR="0018636F" w:rsidRDefault="0018636F" w:rsidP="0018636F">
      <w:pPr>
        <w:rPr>
          <w:rFonts w:ascii="Times New Roman" w:hAnsi="Times New Roman" w:cs="Times New Roman"/>
          <w:sz w:val="24"/>
        </w:rPr>
      </w:pPr>
    </w:p>
    <w:p w:rsidR="0018636F" w:rsidRDefault="0018636F" w:rsidP="001863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4"/>
        </w:rPr>
        <w:t>Скокина</w:t>
      </w:r>
      <w:proofErr w:type="spellEnd"/>
      <w:r>
        <w:rPr>
          <w:rFonts w:ascii="Times New Roman" w:hAnsi="Times New Roman" w:cs="Times New Roman"/>
          <w:sz w:val="24"/>
        </w:rPr>
        <w:t xml:space="preserve"> Е Г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заместитель по безопасности Москвитина И. Н., Старший воспитатель Швец Т.В., воспитатели: </w:t>
      </w:r>
      <w:proofErr w:type="spellStart"/>
      <w:r>
        <w:rPr>
          <w:rFonts w:ascii="Times New Roman" w:hAnsi="Times New Roman" w:cs="Times New Roman"/>
          <w:sz w:val="24"/>
        </w:rPr>
        <w:t>Шумеева</w:t>
      </w:r>
      <w:proofErr w:type="spellEnd"/>
      <w:r>
        <w:rPr>
          <w:rFonts w:ascii="Times New Roman" w:hAnsi="Times New Roman" w:cs="Times New Roman"/>
          <w:sz w:val="24"/>
        </w:rPr>
        <w:t xml:space="preserve"> К. М., </w:t>
      </w:r>
      <w:proofErr w:type="spellStart"/>
      <w:r>
        <w:rPr>
          <w:rFonts w:ascii="Times New Roman" w:hAnsi="Times New Roman" w:cs="Times New Roman"/>
          <w:sz w:val="24"/>
        </w:rPr>
        <w:t>Чигаровская</w:t>
      </w:r>
      <w:proofErr w:type="spellEnd"/>
      <w:r>
        <w:rPr>
          <w:rFonts w:ascii="Times New Roman" w:hAnsi="Times New Roman" w:cs="Times New Roman"/>
          <w:sz w:val="24"/>
        </w:rPr>
        <w:t xml:space="preserve"> В.А, </w:t>
      </w:r>
      <w:proofErr w:type="spellStart"/>
      <w:r>
        <w:rPr>
          <w:rFonts w:ascii="Times New Roman" w:hAnsi="Times New Roman" w:cs="Times New Roman"/>
          <w:sz w:val="24"/>
        </w:rPr>
        <w:t>Кожеватова</w:t>
      </w:r>
      <w:proofErr w:type="spellEnd"/>
      <w:r>
        <w:rPr>
          <w:rFonts w:ascii="Times New Roman" w:hAnsi="Times New Roman" w:cs="Times New Roman"/>
          <w:sz w:val="24"/>
        </w:rPr>
        <w:t xml:space="preserve"> Т.П., Гаранина Л.П.,  </w:t>
      </w:r>
      <w:proofErr w:type="spellStart"/>
      <w:r>
        <w:rPr>
          <w:rFonts w:ascii="Times New Roman" w:hAnsi="Times New Roman" w:cs="Times New Roman"/>
          <w:sz w:val="24"/>
        </w:rPr>
        <w:t>Хвостикова</w:t>
      </w:r>
      <w:proofErr w:type="spellEnd"/>
      <w:r>
        <w:rPr>
          <w:rFonts w:ascii="Times New Roman" w:hAnsi="Times New Roman" w:cs="Times New Roman"/>
          <w:sz w:val="24"/>
        </w:rPr>
        <w:t xml:space="preserve"> А.Н., </w:t>
      </w:r>
      <w:proofErr w:type="spellStart"/>
      <w:r>
        <w:rPr>
          <w:rFonts w:ascii="Times New Roman" w:hAnsi="Times New Roman" w:cs="Times New Roman"/>
          <w:sz w:val="24"/>
        </w:rPr>
        <w:t>Блажкун</w:t>
      </w:r>
      <w:proofErr w:type="spellEnd"/>
      <w:r>
        <w:rPr>
          <w:rFonts w:ascii="Times New Roman" w:hAnsi="Times New Roman" w:cs="Times New Roman"/>
          <w:sz w:val="24"/>
        </w:rPr>
        <w:t xml:space="preserve"> О.Н., Семенова </w:t>
      </w:r>
      <w:proofErr w:type="spellStart"/>
      <w:r>
        <w:rPr>
          <w:rFonts w:ascii="Times New Roman" w:hAnsi="Times New Roman" w:cs="Times New Roman"/>
          <w:sz w:val="24"/>
        </w:rPr>
        <w:t>Е.Ю.,педагог-психолог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Мудрагеля</w:t>
      </w:r>
      <w:proofErr w:type="spellEnd"/>
      <w:r>
        <w:rPr>
          <w:rFonts w:ascii="Times New Roman" w:hAnsi="Times New Roman" w:cs="Times New Roman"/>
          <w:sz w:val="24"/>
        </w:rPr>
        <w:t xml:space="preserve"> К.А., учитель-логопед Кузнецова Т.В., музыкальный руководитель Палей А.А., </w:t>
      </w:r>
    </w:p>
    <w:p w:rsidR="0018636F" w:rsidRDefault="0018636F" w:rsidP="0018636F">
      <w:pPr>
        <w:rPr>
          <w:rFonts w:ascii="Times New Roman" w:hAnsi="Times New Roman" w:cs="Times New Roman"/>
          <w:sz w:val="24"/>
        </w:rPr>
      </w:pPr>
    </w:p>
    <w:p w:rsidR="0018636F" w:rsidRDefault="0018636F" w:rsidP="0018636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«Подготовка к новому 2020/2021 учебному году»</w:t>
      </w:r>
    </w:p>
    <w:p w:rsidR="0018636F" w:rsidRDefault="0018636F" w:rsidP="0018636F">
      <w:pPr>
        <w:jc w:val="center"/>
        <w:rPr>
          <w:rFonts w:ascii="Times New Roman" w:hAnsi="Times New Roman" w:cs="Times New Roman"/>
          <w:b/>
          <w:sz w:val="24"/>
        </w:rPr>
      </w:pPr>
    </w:p>
    <w:p w:rsidR="0018636F" w:rsidRDefault="0018636F" w:rsidP="0018636F">
      <w:pPr>
        <w:spacing w:before="280" w:after="280"/>
        <w:ind w:right="450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Повестка дня</w:t>
      </w:r>
    </w:p>
    <w:p w:rsidR="0018636F" w:rsidRDefault="0018636F" w:rsidP="0018636F">
      <w:pPr>
        <w:numPr>
          <w:ilvl w:val="0"/>
          <w:numId w:val="3"/>
        </w:numPr>
        <w:spacing w:before="280"/>
        <w:ind w:right="4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Выполнение решений предыдущего педсовета. Старший воспитатель Швец Т.В.)</w:t>
      </w:r>
    </w:p>
    <w:p w:rsidR="0018636F" w:rsidRDefault="0018636F" w:rsidP="0018636F">
      <w:pPr>
        <w:numPr>
          <w:ilvl w:val="0"/>
          <w:numId w:val="3"/>
        </w:numPr>
        <w:ind w:righ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Подведение итогов летней оздоровительной работы</w:t>
      </w:r>
      <w:proofErr w:type="gramStart"/>
      <w:r>
        <w:rPr>
          <w:rFonts w:ascii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</w:rPr>
        <w:t>тарший воспитатель, Швец Т.В.)</w:t>
      </w:r>
    </w:p>
    <w:p w:rsidR="0018636F" w:rsidRDefault="0018636F" w:rsidP="0018636F">
      <w:pPr>
        <w:numPr>
          <w:ilvl w:val="0"/>
          <w:numId w:val="3"/>
        </w:numPr>
        <w:ind w:righ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Организация </w:t>
      </w:r>
      <w:proofErr w:type="spellStart"/>
      <w:r>
        <w:rPr>
          <w:rFonts w:ascii="Times New Roman" w:hAnsi="Times New Roman" w:cs="Times New Roman"/>
          <w:sz w:val="24"/>
        </w:rPr>
        <w:t>воспитательн</w:t>
      </w:r>
      <w:proofErr w:type="gramStart"/>
      <w:r>
        <w:rPr>
          <w:rFonts w:ascii="Times New Roman" w:hAnsi="Times New Roman" w:cs="Times New Roman"/>
          <w:sz w:val="24"/>
        </w:rPr>
        <w:t>о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 xml:space="preserve"> образовательного  процесса ДОУ на этапе реализации ФГОС ДО. (Заведующий, </w:t>
      </w:r>
      <w:proofErr w:type="spellStart"/>
      <w:r>
        <w:rPr>
          <w:rFonts w:ascii="Times New Roman" w:hAnsi="Times New Roman" w:cs="Times New Roman"/>
          <w:sz w:val="24"/>
        </w:rPr>
        <w:t>Скокина</w:t>
      </w:r>
      <w:proofErr w:type="spellEnd"/>
      <w:r>
        <w:rPr>
          <w:rFonts w:ascii="Times New Roman" w:hAnsi="Times New Roman" w:cs="Times New Roman"/>
          <w:sz w:val="24"/>
        </w:rPr>
        <w:t xml:space="preserve"> Е.Г.)</w:t>
      </w:r>
    </w:p>
    <w:p w:rsidR="0018636F" w:rsidRDefault="0018636F" w:rsidP="0018636F">
      <w:pPr>
        <w:pStyle w:val="10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Утверждение годового и учебного планов, расписания организованной образовательной деятельности, кружковой деятельности, рабочих программ, адаптированных программ для детей с ОВЗ, парциальных программ, локальных актов,  планов самообразования воспитателей, режима и сетки НОД;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темы самообразования, график аттестации педагогов на 2020/21 учебный год, внесение изменений и дополнений в ООП ДО детского сада (заведующий, старший воспитатель)</w:t>
      </w:r>
      <w:proofErr w:type="gramEnd"/>
    </w:p>
    <w:p w:rsidR="0018636F" w:rsidRDefault="0018636F" w:rsidP="0018636F">
      <w:pPr>
        <w:pStyle w:val="10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Внедрить цифровые технологии в работу с детьми,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ввести практику удаленной работы </w:t>
      </w:r>
    </w:p>
    <w:p w:rsidR="0018636F" w:rsidRDefault="0018636F" w:rsidP="0018636F">
      <w:pPr>
        <w:pStyle w:val="10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квалификацию по компьютерной грамотности и дистанционным технологиям</w:t>
      </w:r>
    </w:p>
    <w:p w:rsidR="0018636F" w:rsidRDefault="0018636F" w:rsidP="0018636F">
      <w:pPr>
        <w:pStyle w:val="10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Шесть новых санитарных правил работы детского сада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18636F" w:rsidRDefault="0018636F" w:rsidP="0018636F">
      <w:pPr>
        <w:numPr>
          <w:ilvl w:val="0"/>
          <w:numId w:val="3"/>
        </w:numPr>
        <w:ind w:righ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Принять и согласовать локальные акты. Публичный доклад</w:t>
      </w:r>
      <w:proofErr w:type="gramStart"/>
      <w:r>
        <w:rPr>
          <w:rFonts w:ascii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з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аведующий,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Скокина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Е.Г.)</w:t>
      </w:r>
    </w:p>
    <w:p w:rsidR="0018636F" w:rsidRDefault="0018636F" w:rsidP="0018636F">
      <w:pPr>
        <w:pStyle w:val="10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Инструктаж по охране жизни и здоровья детей на холодный  период, предотвращение ДДТТ. Заместитель по безопасности, Москвитина И.Н.)</w:t>
      </w:r>
    </w:p>
    <w:p w:rsidR="0018636F" w:rsidRDefault="0018636F" w:rsidP="0018636F">
      <w:pPr>
        <w:numPr>
          <w:ilvl w:val="0"/>
          <w:numId w:val="3"/>
        </w:numPr>
        <w:ind w:right="4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Подвести итоги смотра готовности групп к началу учебного года. (Заведующий,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Скокина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Е.Г.)</w:t>
      </w:r>
    </w:p>
    <w:p w:rsidR="0018636F" w:rsidRPr="0018636F" w:rsidRDefault="0018636F" w:rsidP="0018636F">
      <w:pPr>
        <w:numPr>
          <w:ilvl w:val="0"/>
          <w:numId w:val="3"/>
        </w:numPr>
        <w:spacing w:after="280"/>
        <w:ind w:right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Принять решение педсовета.</w:t>
      </w:r>
    </w:p>
    <w:p w:rsidR="0018636F" w:rsidRDefault="0018636F" w:rsidP="0018636F">
      <w:pPr>
        <w:spacing w:after="280"/>
        <w:ind w:right="450"/>
        <w:jc w:val="both"/>
        <w:rPr>
          <w:rFonts w:ascii="Times New Roman" w:hAnsi="Times New Roman" w:cs="Times New Roman"/>
          <w:color w:val="000000"/>
          <w:sz w:val="24"/>
        </w:rPr>
      </w:pPr>
    </w:p>
    <w:p w:rsidR="0018636F" w:rsidRDefault="0018636F" w:rsidP="0018636F">
      <w:pPr>
        <w:spacing w:after="280"/>
        <w:ind w:right="450"/>
        <w:jc w:val="both"/>
        <w:rPr>
          <w:rFonts w:ascii="Times New Roman" w:hAnsi="Times New Roman" w:cs="Times New Roman"/>
          <w:sz w:val="24"/>
        </w:rPr>
      </w:pPr>
    </w:p>
    <w:p w:rsidR="0018636F" w:rsidRDefault="0018636F" w:rsidP="0018636F">
      <w:pPr>
        <w:rPr>
          <w:rFonts w:ascii="Times New Roman" w:hAnsi="Times New Roman" w:cs="Times New Roman"/>
          <w:sz w:val="24"/>
        </w:rPr>
      </w:pPr>
    </w:p>
    <w:p w:rsidR="0018636F" w:rsidRPr="0018636F" w:rsidRDefault="0018636F" w:rsidP="001863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8636F">
        <w:rPr>
          <w:rFonts w:ascii="Times New Roman" w:hAnsi="Times New Roman" w:cs="Times New Roman"/>
          <w:b/>
          <w:bCs/>
          <w:sz w:val="24"/>
        </w:rPr>
        <w:t>СЛУШАЛИ:</w:t>
      </w:r>
    </w:p>
    <w:p w:rsidR="0018636F" w:rsidRDefault="00422183" w:rsidP="00F21B6E">
      <w:pPr>
        <w:ind w:firstLine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Скокину</w:t>
      </w:r>
      <w:proofErr w:type="spellEnd"/>
      <w:r>
        <w:rPr>
          <w:rFonts w:ascii="Times New Roman" w:hAnsi="Times New Roman" w:cs="Times New Roman"/>
          <w:sz w:val="24"/>
        </w:rPr>
        <w:t xml:space="preserve"> Е.Г.  о</w:t>
      </w:r>
      <w:r w:rsidR="0018636F">
        <w:rPr>
          <w:rFonts w:ascii="Times New Roman" w:hAnsi="Times New Roman" w:cs="Times New Roman"/>
          <w:sz w:val="24"/>
        </w:rPr>
        <w:t>звучила тему педагогического совета, поздравила сотрудников с началом учебного года. Озвучила повестку дня, предложила выбрать секретаря педагогического совета.</w:t>
      </w:r>
    </w:p>
    <w:p w:rsidR="0018636F" w:rsidRDefault="0018636F" w:rsidP="001863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Швец Т.В. озвучила решение предыдущего педагогического совета. </w:t>
      </w:r>
      <w:r>
        <w:rPr>
          <w:rFonts w:ascii="Times New Roman" w:hAnsi="Times New Roman" w:cs="Times New Roman"/>
          <w:color w:val="000000"/>
          <w:sz w:val="24"/>
        </w:rPr>
        <w:t>Все решения были выполнены, поэтому прошу признать работу педагогов по первому пункту выполненной в полном объеме.</w:t>
      </w:r>
    </w:p>
    <w:p w:rsidR="0018636F" w:rsidRDefault="0018636F" w:rsidP="0018636F">
      <w:pPr>
        <w:rPr>
          <w:rFonts w:ascii="Times New Roman" w:hAnsi="Times New Roman" w:cs="Times New Roman"/>
          <w:sz w:val="24"/>
        </w:rPr>
      </w:pPr>
    </w:p>
    <w:p w:rsidR="0018636F" w:rsidRDefault="0018636F" w:rsidP="00F21B6E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ВЫСТУПИЛИ:</w:t>
      </w:r>
    </w:p>
    <w:p w:rsidR="0018636F" w:rsidRDefault="0018636F" w:rsidP="00F21B6E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Швец Т.В.-старший воспитатель с предложением выполнять обязанности секретаря воспитателя </w:t>
      </w:r>
      <w:proofErr w:type="spellStart"/>
      <w:r>
        <w:rPr>
          <w:rFonts w:ascii="Times New Roman" w:hAnsi="Times New Roman" w:cs="Times New Roman"/>
          <w:sz w:val="24"/>
        </w:rPr>
        <w:t>Шумееву</w:t>
      </w:r>
      <w:proofErr w:type="spellEnd"/>
      <w:r>
        <w:rPr>
          <w:rFonts w:ascii="Times New Roman" w:hAnsi="Times New Roman" w:cs="Times New Roman"/>
          <w:sz w:val="24"/>
        </w:rPr>
        <w:t xml:space="preserve"> К. М.</w:t>
      </w:r>
    </w:p>
    <w:p w:rsidR="0018636F" w:rsidRDefault="0018636F" w:rsidP="0018636F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Кожеватова</w:t>
      </w:r>
      <w:proofErr w:type="spellEnd"/>
      <w:r>
        <w:rPr>
          <w:rFonts w:ascii="Times New Roman" w:hAnsi="Times New Roman" w:cs="Times New Roman"/>
          <w:sz w:val="24"/>
        </w:rPr>
        <w:t xml:space="preserve"> Т.П., </w:t>
      </w:r>
      <w:r w:rsidR="00422183">
        <w:rPr>
          <w:rFonts w:ascii="Times New Roman" w:hAnsi="Times New Roman" w:cs="Times New Roman"/>
          <w:sz w:val="24"/>
        </w:rPr>
        <w:t>Гаранина Л.П.</w:t>
      </w:r>
      <w:r>
        <w:rPr>
          <w:rFonts w:ascii="Times New Roman" w:hAnsi="Times New Roman" w:cs="Times New Roman"/>
          <w:sz w:val="24"/>
        </w:rPr>
        <w:t xml:space="preserve"> озвучили мнение всех педагогов о выполнении решения предыдущего педсовета.</w:t>
      </w:r>
    </w:p>
    <w:p w:rsidR="0018636F" w:rsidRDefault="0018636F" w:rsidP="0018636F">
      <w:pPr>
        <w:rPr>
          <w:rFonts w:ascii="Times New Roman" w:hAnsi="Times New Roman" w:cs="Times New Roman"/>
          <w:sz w:val="24"/>
        </w:rPr>
      </w:pPr>
    </w:p>
    <w:p w:rsidR="0018636F" w:rsidRDefault="0018636F" w:rsidP="00F21B6E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РЕШИЛИ:</w:t>
      </w:r>
    </w:p>
    <w:p w:rsidR="0018636F" w:rsidRPr="00422183" w:rsidRDefault="0018636F" w:rsidP="00422183">
      <w:pPr>
        <w:pStyle w:val="a3"/>
        <w:numPr>
          <w:ilvl w:val="1"/>
          <w:numId w:val="5"/>
        </w:numPr>
        <w:rPr>
          <w:rFonts w:ascii="Times New Roman" w:hAnsi="Times New Roman" w:cs="Times New Roman"/>
          <w:color w:val="000000"/>
          <w:sz w:val="24"/>
        </w:rPr>
      </w:pPr>
      <w:r w:rsidRPr="00422183">
        <w:rPr>
          <w:rFonts w:ascii="Times New Roman" w:hAnsi="Times New Roman" w:cs="Times New Roman"/>
          <w:sz w:val="24"/>
        </w:rPr>
        <w:t xml:space="preserve">Одобрить кандидатуру </w:t>
      </w:r>
      <w:proofErr w:type="spellStart"/>
      <w:r w:rsidRPr="00422183">
        <w:rPr>
          <w:rFonts w:ascii="Times New Roman" w:hAnsi="Times New Roman" w:cs="Times New Roman"/>
          <w:sz w:val="24"/>
        </w:rPr>
        <w:t>Шумеевой</w:t>
      </w:r>
      <w:proofErr w:type="spellEnd"/>
      <w:r w:rsidRPr="00422183">
        <w:rPr>
          <w:rFonts w:ascii="Times New Roman" w:hAnsi="Times New Roman" w:cs="Times New Roman"/>
          <w:sz w:val="24"/>
        </w:rPr>
        <w:t xml:space="preserve"> К</w:t>
      </w:r>
      <w:r w:rsidR="00763E42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  <w:r w:rsidRPr="00422183">
        <w:rPr>
          <w:rFonts w:ascii="Times New Roman" w:hAnsi="Times New Roman" w:cs="Times New Roman"/>
          <w:sz w:val="24"/>
        </w:rPr>
        <w:t xml:space="preserve"> М. выполнять обязанности секретаря.</w:t>
      </w:r>
    </w:p>
    <w:p w:rsidR="0018636F" w:rsidRPr="00422183" w:rsidRDefault="0018636F" w:rsidP="00422183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422183">
        <w:rPr>
          <w:rFonts w:ascii="Times New Roman" w:hAnsi="Times New Roman" w:cs="Times New Roman"/>
          <w:color w:val="000000"/>
          <w:sz w:val="24"/>
        </w:rPr>
        <w:t>Признать работу педагогов по первому пун</w:t>
      </w:r>
      <w:r w:rsidR="00C10106">
        <w:rPr>
          <w:rFonts w:ascii="Times New Roman" w:hAnsi="Times New Roman" w:cs="Times New Roman"/>
          <w:color w:val="000000"/>
          <w:sz w:val="24"/>
        </w:rPr>
        <w:t xml:space="preserve">кту выполненной в полном объеме, </w:t>
      </w:r>
    </w:p>
    <w:p w:rsidR="0018636F" w:rsidRDefault="0018636F" w:rsidP="00422183">
      <w:pPr>
        <w:jc w:val="both"/>
        <w:rPr>
          <w:rFonts w:ascii="Times New Roman" w:hAnsi="Times New Roman" w:cs="Times New Roman"/>
          <w:sz w:val="24"/>
        </w:rPr>
      </w:pPr>
    </w:p>
    <w:p w:rsidR="0018636F" w:rsidRDefault="0018636F" w:rsidP="00F21B6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21B6E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bCs/>
          <w:sz w:val="24"/>
        </w:rPr>
        <w:t>. СЛУШАЛИ:</w:t>
      </w:r>
    </w:p>
    <w:p w:rsidR="0018636F" w:rsidRDefault="0018636F" w:rsidP="0018636F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 xml:space="preserve">Старшего воспитателя Швец Т.В., </w:t>
      </w:r>
      <w:r>
        <w:rPr>
          <w:rFonts w:ascii="Times New Roman" w:hAnsi="Times New Roman" w:cs="Times New Roman"/>
          <w:color w:val="000000"/>
          <w:sz w:val="24"/>
        </w:rPr>
        <w:t>предложила признать летнюю оздоровительную работу в детском саду удовлетворительной на основании итоговой справки по результатам</w:t>
      </w:r>
    </w:p>
    <w:p w:rsidR="0018636F" w:rsidRDefault="0018636F" w:rsidP="0018636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работа и зачитала ее (Справки прилагаются)</w:t>
      </w:r>
    </w:p>
    <w:p w:rsidR="0018636F" w:rsidRPr="00F21B6E" w:rsidRDefault="0018636F" w:rsidP="00F21B6E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 </w:t>
      </w:r>
      <w:r w:rsidRPr="00F21B6E">
        <w:rPr>
          <w:rFonts w:ascii="Times New Roman" w:hAnsi="Times New Roman" w:cs="Times New Roman"/>
          <w:b/>
          <w:sz w:val="24"/>
        </w:rPr>
        <w:t xml:space="preserve">ВЫСТУПИЛИ: </w:t>
      </w:r>
    </w:p>
    <w:p w:rsidR="0018636F" w:rsidRDefault="0018636F" w:rsidP="0018636F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Гаранина  Л. П.. озвучила о насыщенности летнего оздоровления развлечениями и другими оздоровительными мероприятиями, закаливающими процедурами. У детей остались очень хорошие впечатления о лете.</w:t>
      </w:r>
    </w:p>
    <w:p w:rsidR="0018636F" w:rsidRDefault="0018636F" w:rsidP="0018636F">
      <w:pPr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   </w:t>
      </w:r>
    </w:p>
    <w:p w:rsidR="0018636F" w:rsidRDefault="0018636F" w:rsidP="00F21B6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 РЕШИЛИ:</w:t>
      </w:r>
    </w:p>
    <w:p w:rsidR="0018636F" w:rsidRDefault="0018636F" w:rsidP="00422183">
      <w:pPr>
        <w:pStyle w:val="1"/>
        <w:ind w:left="0" w:firstLine="708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2.1. Работу за летний оздоровительный период признать удовлетворительной. Сделать фотоотчет о летних мероприятиях. (Срок до 13.09.2020)</w:t>
      </w:r>
    </w:p>
    <w:p w:rsidR="0018636F" w:rsidRDefault="0018636F" w:rsidP="00F21B6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 СЛУШАЛИ:</w:t>
      </w:r>
    </w:p>
    <w:p w:rsidR="0018636F" w:rsidRDefault="0018636F" w:rsidP="00422183">
      <w:pPr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Заведующую </w:t>
      </w:r>
      <w:proofErr w:type="spellStart"/>
      <w:r>
        <w:rPr>
          <w:rFonts w:ascii="Times New Roman" w:hAnsi="Times New Roman" w:cs="Times New Roman"/>
          <w:sz w:val="24"/>
        </w:rPr>
        <w:t>Скокину</w:t>
      </w:r>
      <w:proofErr w:type="spellEnd"/>
      <w:r>
        <w:rPr>
          <w:rFonts w:ascii="Times New Roman" w:hAnsi="Times New Roman" w:cs="Times New Roman"/>
          <w:sz w:val="24"/>
        </w:rPr>
        <w:t xml:space="preserve"> Е. Г которая акцентировала внимание на о</w:t>
      </w:r>
      <w:r>
        <w:rPr>
          <w:rFonts w:ascii="Times New Roman" w:hAnsi="Times New Roman" w:cs="Times New Roman"/>
          <w:color w:val="000000"/>
          <w:sz w:val="24"/>
        </w:rPr>
        <w:t xml:space="preserve">рганизации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воспитательн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образовательного  процесса ДОУ в контексте ФГОС ДО. Напомнила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что приоритетными в деятельности детского сада в наступающем учебном году будут три направления:</w:t>
      </w:r>
    </w:p>
    <w:p w:rsidR="0018636F" w:rsidRDefault="0018636F" w:rsidP="0018636F">
      <w:pPr>
        <w:numPr>
          <w:ilvl w:val="0"/>
          <w:numId w:val="1"/>
        </w:numPr>
        <w:shd w:val="clear" w:color="auto" w:fill="FFFFFF"/>
        <w:spacing w:after="105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развитие социально-коммуникативных навыков детей в рамках патриотического воспитания;</w:t>
      </w:r>
    </w:p>
    <w:p w:rsidR="0018636F" w:rsidRDefault="0018636F" w:rsidP="0018636F">
      <w:pPr>
        <w:numPr>
          <w:ilvl w:val="0"/>
          <w:numId w:val="1"/>
        </w:numPr>
        <w:shd w:val="clear" w:color="auto" w:fill="FFFFFF"/>
        <w:spacing w:after="105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совершенствование уровня профессиональной компетентности педагогов;</w:t>
      </w:r>
    </w:p>
    <w:p w:rsidR="0018636F" w:rsidRDefault="0018636F" w:rsidP="0018636F">
      <w:pPr>
        <w:numPr>
          <w:ilvl w:val="0"/>
          <w:numId w:val="1"/>
        </w:numPr>
        <w:shd w:val="clear" w:color="auto" w:fill="FFFFFF"/>
        <w:spacing w:after="105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взаимодействие с семьями воспитанников для обеспечения единства подходов к воспитанию, образованию и укреплению здоровья дошкольников.</w:t>
      </w:r>
    </w:p>
    <w:p w:rsidR="0018636F" w:rsidRDefault="0018636F" w:rsidP="0018636F">
      <w:pPr>
        <w:shd w:val="clear" w:color="auto" w:fill="FFFFFF"/>
        <w:spacing w:after="105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</w:rPr>
        <w:t xml:space="preserve"> Этой весной мы все были подвержены стрессу из-за пандемии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инфекции и до сих пор вынуждены соблюдать повышенные санитарные требования в целях профилактики вируса</w:t>
      </w:r>
      <w:proofErr w:type="gramStart"/>
      <w:r>
        <w:rPr>
          <w:rFonts w:ascii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н</w:t>
      </w:r>
      <w:proofErr w:type="gramEnd"/>
      <w:r>
        <w:rPr>
          <w:rFonts w:ascii="Times New Roman" w:hAnsi="Times New Roman" w:cs="Times New Roman"/>
          <w:color w:val="000000"/>
          <w:sz w:val="24"/>
        </w:rPr>
        <w:t>овые мероприятия включить в годовой план работы на 2020/21 учебный год с учетом нормативной документации, регламентирующей содержание деятельности ДОУ это федеральные и региональные документ. Новые годовые задачи – повысить ИКТ-компетентность педагогов и внедрить в образовательный процесс цифровые образовательные ресурсы и технологии электронного образования.</w:t>
      </w:r>
    </w:p>
    <w:p w:rsidR="0018636F" w:rsidRDefault="0018636F" w:rsidP="0018636F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lastRenderedPageBreak/>
        <w:t>1.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  <w:t>Наладить сетевое взаимодействие с социальными партнерами и создать условия для реализации воспитательно-образовательной деятельности с применением дистанционных образовательных технологий;</w:t>
      </w:r>
    </w:p>
    <w:p w:rsidR="0018636F" w:rsidRDefault="0018636F" w:rsidP="0018636F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  <w:t>Повысить профессиональную компетентность педагогических работников в обеспечении познавательно-речевого, социально-личностного развития дошкольников создавая предметно-развивающую среду в соответствии с ФГОС ДО;</w:t>
      </w:r>
    </w:p>
    <w:p w:rsidR="0018636F" w:rsidRDefault="0018636F" w:rsidP="0018636F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  <w:t>Способствовать активному вовлечению родителей в воспитательно-образовательный процесс и повышать их компетентность посредством реализации  семейной проектной деятельности; Формировать общечеловеческие нравственные качества детей дошкольного возраста, приобщать  к истокам национальной культуры, воспитывать  эмоционально - действенные отношения, чувства сопричастности к своей Родине  с помощью музейной  педагогики.</w:t>
      </w:r>
    </w:p>
    <w:p w:rsidR="0018636F" w:rsidRDefault="0018636F" w:rsidP="0018636F">
      <w:pPr>
        <w:numPr>
          <w:ilvl w:val="0"/>
          <w:numId w:val="1"/>
        </w:numPr>
        <w:shd w:val="clear" w:color="auto" w:fill="FFFFFF"/>
        <w:spacing w:after="105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4.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  <w:t>Ввести в работу с воспитанниками новые физкультурно-оздоровительные мероприятия. Сохранять и укреплять здоровье детей, обеспечивать физическую и психическую безопасность; создавать комфортные условия жизнедеятельности для развития физических, интеллектуальных и личностных качеств.</w:t>
      </w:r>
    </w:p>
    <w:p w:rsidR="00E7219C" w:rsidRDefault="00E7219C" w:rsidP="00F21B6E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Заведующего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Скокину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Е.Г</w:t>
      </w:r>
      <w:r w:rsidR="006D48B1">
        <w:rPr>
          <w:rFonts w:ascii="Times New Roman" w:hAnsi="Times New Roman" w:cs="Times New Roman"/>
          <w:color w:val="000000"/>
          <w:sz w:val="24"/>
        </w:rPr>
        <w:t>.,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которая</w:t>
      </w:r>
      <w:proofErr w:type="gramEnd"/>
      <w:r w:rsidR="006D48B1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ознакомила с расписанием организованной образовательной деятельности, кружковой деятельности,  рабочими программами, адаптированными программами для детей с ОВЗ, парциальными программами, локальными актами,  планами по самообразованию воспитателей, режимом дня,  темами самообразования; изменениями в основной образовательной программе.</w:t>
      </w:r>
    </w:p>
    <w:p w:rsidR="006D48B1" w:rsidRPr="006D48B1" w:rsidRDefault="006D48B1" w:rsidP="006D48B1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6D48B1">
        <w:rPr>
          <w:rFonts w:ascii="Times New Roman" w:hAnsi="Times New Roman" w:cs="Times New Roman"/>
          <w:color w:val="000000"/>
          <w:sz w:val="24"/>
        </w:rPr>
        <w:t>Скокину</w:t>
      </w:r>
      <w:proofErr w:type="spellEnd"/>
      <w:r w:rsidRPr="006D48B1">
        <w:rPr>
          <w:rFonts w:ascii="Times New Roman" w:hAnsi="Times New Roman" w:cs="Times New Roman"/>
          <w:color w:val="000000"/>
          <w:sz w:val="24"/>
        </w:rPr>
        <w:t xml:space="preserve"> Е.Г., </w:t>
      </w:r>
      <w:proofErr w:type="gramStart"/>
      <w:r w:rsidRPr="006D48B1">
        <w:rPr>
          <w:rFonts w:ascii="Times New Roman" w:hAnsi="Times New Roman" w:cs="Times New Roman"/>
          <w:color w:val="000000"/>
          <w:sz w:val="24"/>
        </w:rPr>
        <w:t>которая</w:t>
      </w:r>
      <w:proofErr w:type="gramEnd"/>
      <w:r w:rsidRPr="006D48B1">
        <w:rPr>
          <w:rFonts w:ascii="Times New Roman" w:hAnsi="Times New Roman" w:cs="Times New Roman"/>
          <w:color w:val="000000"/>
          <w:sz w:val="24"/>
        </w:rPr>
        <w:t xml:space="preserve"> предложила  внедрить цифровые технологии в работу с детьми, Ввести практику удаленной работы. </w:t>
      </w:r>
      <w:r>
        <w:rPr>
          <w:rFonts w:ascii="Times New Roman" w:hAnsi="Times New Roman" w:cs="Times New Roman"/>
          <w:color w:val="000000"/>
          <w:sz w:val="24"/>
        </w:rPr>
        <w:t>Подготовить материалы и сценарии занятий для дистанционного обучения. Подготовить необходимое оборудование для дистанционной работы.</w:t>
      </w:r>
    </w:p>
    <w:p w:rsidR="00C10106" w:rsidRPr="00C10106" w:rsidRDefault="00C10106" w:rsidP="00C10106">
      <w:pPr>
        <w:shd w:val="clear" w:color="auto" w:fill="FFFFFF"/>
        <w:spacing w:after="105"/>
        <w:jc w:val="both"/>
        <w:rPr>
          <w:rFonts w:ascii="Times New Roman" w:hAnsi="Times New Roman" w:cs="Times New Roman"/>
          <w:color w:val="000000"/>
          <w:sz w:val="24"/>
        </w:rPr>
      </w:pPr>
      <w:r w:rsidRPr="00C10106">
        <w:rPr>
          <w:rFonts w:ascii="Times New Roman" w:hAnsi="Times New Roman" w:cs="Times New Roman"/>
          <w:color w:val="000000"/>
          <w:sz w:val="24"/>
        </w:rPr>
        <w:t>Старшего воспитателя Швец</w:t>
      </w:r>
      <w:proofErr w:type="gramStart"/>
      <w:r w:rsidRPr="00C10106">
        <w:rPr>
          <w:rFonts w:ascii="Times New Roman" w:hAnsi="Times New Roman" w:cs="Times New Roman"/>
          <w:color w:val="000000"/>
          <w:sz w:val="24"/>
        </w:rPr>
        <w:t xml:space="preserve"> Т</w:t>
      </w:r>
      <w:proofErr w:type="gramEnd"/>
      <w:r w:rsidRPr="00C10106">
        <w:rPr>
          <w:rFonts w:ascii="Times New Roman" w:hAnsi="Times New Roman" w:cs="Times New Roman"/>
          <w:color w:val="000000"/>
          <w:sz w:val="24"/>
        </w:rPr>
        <w:t xml:space="preserve">, В. которая озвучила шесть новых санитарных правил работы детского сада от </w:t>
      </w:r>
      <w:proofErr w:type="spellStart"/>
      <w:r w:rsidRPr="00C10106">
        <w:rPr>
          <w:rFonts w:ascii="Times New Roman" w:hAnsi="Times New Roman" w:cs="Times New Roman"/>
          <w:color w:val="000000"/>
          <w:sz w:val="24"/>
        </w:rPr>
        <w:t>Роспотребнадзора</w:t>
      </w:r>
      <w:proofErr w:type="spellEnd"/>
    </w:p>
    <w:p w:rsidR="00C10106" w:rsidRDefault="00C10106" w:rsidP="00C1010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Правило 1. Увеличить занятия на свежем воздухе</w:t>
      </w:r>
    </w:p>
    <w:p w:rsidR="00C10106" w:rsidRDefault="00C10106" w:rsidP="00C1010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Правило 2. Исключить массовые мероприятия</w:t>
      </w:r>
    </w:p>
    <w:p w:rsidR="00C10106" w:rsidRDefault="00C10106" w:rsidP="00C1010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Правило 3. Обеспечить проведение ежедневных утренних фильтров</w:t>
      </w:r>
    </w:p>
    <w:p w:rsidR="00C10106" w:rsidRDefault="00C10106" w:rsidP="00C1010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Правило 4. Установить при входе в здание антисептик для рук</w:t>
      </w:r>
    </w:p>
    <w:p w:rsidR="00C10106" w:rsidRDefault="00C10106" w:rsidP="00C1010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Правило 4. Установить при входе в здание антисептик для рук</w:t>
      </w:r>
    </w:p>
    <w:p w:rsidR="00C10106" w:rsidRDefault="00C10106" w:rsidP="00C1010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Правило 6. Усилить гигиеническое воспитание детей и родителей</w:t>
      </w:r>
    </w:p>
    <w:p w:rsidR="00E7219C" w:rsidRDefault="00E7219C" w:rsidP="00F21B6E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422183" w:rsidRDefault="0018636F" w:rsidP="00F21B6E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ВЫСТУПИЛИ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:rsidR="00C10106" w:rsidRDefault="0018636F" w:rsidP="00C10106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Педагоги высказали свое мнение и предложения по содержанию годового плана работы детского сада на 2020/21 учебный год.</w:t>
      </w:r>
      <w:r w:rsidR="00C10106" w:rsidRPr="00C1010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C10106">
        <w:rPr>
          <w:rFonts w:ascii="Times New Roman" w:hAnsi="Times New Roman" w:cs="Times New Roman"/>
          <w:color w:val="000000"/>
          <w:sz w:val="24"/>
        </w:rPr>
        <w:t>Кожеватова</w:t>
      </w:r>
      <w:proofErr w:type="spellEnd"/>
      <w:r w:rsidR="00C10106">
        <w:rPr>
          <w:rFonts w:ascii="Times New Roman" w:hAnsi="Times New Roman" w:cs="Times New Roman"/>
          <w:color w:val="000000"/>
          <w:sz w:val="24"/>
        </w:rPr>
        <w:t xml:space="preserve"> Т.</w:t>
      </w:r>
      <w:proofErr w:type="gramStart"/>
      <w:r w:rsidR="00C10106">
        <w:rPr>
          <w:rFonts w:ascii="Times New Roman" w:hAnsi="Times New Roman" w:cs="Times New Roman"/>
          <w:color w:val="000000"/>
          <w:sz w:val="24"/>
        </w:rPr>
        <w:t>П</w:t>
      </w:r>
      <w:proofErr w:type="gramEnd"/>
      <w:r w:rsidR="00C10106">
        <w:rPr>
          <w:rFonts w:ascii="Times New Roman" w:hAnsi="Times New Roman" w:cs="Times New Roman"/>
          <w:color w:val="000000"/>
          <w:sz w:val="24"/>
        </w:rPr>
        <w:t xml:space="preserve"> которая попросила ссылки на обучающие курсы по данной теме.</w:t>
      </w:r>
    </w:p>
    <w:p w:rsidR="00C10106" w:rsidRPr="00C10106" w:rsidRDefault="00C10106" w:rsidP="00C10106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Швец Т.</w:t>
      </w:r>
      <w:r w:rsidRPr="00C1010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C10106">
        <w:rPr>
          <w:rFonts w:ascii="Times New Roman" w:hAnsi="Times New Roman" w:cs="Times New Roman"/>
          <w:color w:val="000000"/>
          <w:sz w:val="24"/>
        </w:rPr>
        <w:t>В</w:t>
      </w:r>
      <w:r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C10106">
        <w:rPr>
          <w:rFonts w:ascii="Times New Roman" w:hAnsi="Times New Roman" w:cs="Times New Roman"/>
          <w:color w:val="000000"/>
          <w:sz w:val="24"/>
        </w:rPr>
        <w:t xml:space="preserve"> которая предложила повышать квалификацию по компьютерной грамотности и дистанционным технологиям. Составить план повышения квалификации работников. Пройти курсы по цифровым технологиям педагогам.</w:t>
      </w:r>
    </w:p>
    <w:p w:rsidR="0018636F" w:rsidRDefault="0018636F" w:rsidP="00F21B6E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422183" w:rsidRDefault="0018636F" w:rsidP="00F21B6E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РЕШИЛИ</w:t>
      </w:r>
      <w:r>
        <w:rPr>
          <w:rFonts w:ascii="Times New Roman" w:hAnsi="Times New Roman" w:cs="Times New Roman"/>
          <w:color w:val="000000"/>
          <w:sz w:val="24"/>
        </w:rPr>
        <w:t xml:space="preserve">: </w:t>
      </w:r>
    </w:p>
    <w:p w:rsidR="0018636F" w:rsidRDefault="008F5A20" w:rsidP="00F21B6E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3.1. </w:t>
      </w:r>
      <w:r w:rsidR="00422183">
        <w:rPr>
          <w:rFonts w:ascii="Times New Roman" w:hAnsi="Times New Roman" w:cs="Times New Roman"/>
          <w:color w:val="000000"/>
          <w:sz w:val="24"/>
        </w:rPr>
        <w:t>О</w:t>
      </w:r>
      <w:r w:rsidR="00F21B6E">
        <w:rPr>
          <w:rFonts w:ascii="Times New Roman" w:hAnsi="Times New Roman" w:cs="Times New Roman"/>
          <w:color w:val="000000"/>
          <w:sz w:val="24"/>
        </w:rPr>
        <w:t>рганизовывать  воспитательно-</w:t>
      </w:r>
      <w:r w:rsidR="0018636F">
        <w:rPr>
          <w:rFonts w:ascii="Times New Roman" w:hAnsi="Times New Roman" w:cs="Times New Roman"/>
          <w:color w:val="000000"/>
          <w:sz w:val="24"/>
        </w:rPr>
        <w:t>образовательн</w:t>
      </w:r>
      <w:r w:rsidR="006D48B1">
        <w:rPr>
          <w:rFonts w:ascii="Times New Roman" w:hAnsi="Times New Roman" w:cs="Times New Roman"/>
          <w:color w:val="000000"/>
          <w:sz w:val="24"/>
        </w:rPr>
        <w:t xml:space="preserve">ый процесс в контексте реализации </w:t>
      </w:r>
      <w:r w:rsidR="0018636F">
        <w:rPr>
          <w:rFonts w:ascii="Times New Roman" w:hAnsi="Times New Roman" w:cs="Times New Roman"/>
          <w:color w:val="000000"/>
          <w:sz w:val="24"/>
        </w:rPr>
        <w:t xml:space="preserve"> ФГОС </w:t>
      </w:r>
      <w:proofErr w:type="gramStart"/>
      <w:r w:rsidR="0018636F">
        <w:rPr>
          <w:rFonts w:ascii="Times New Roman" w:hAnsi="Times New Roman" w:cs="Times New Roman"/>
          <w:color w:val="000000"/>
          <w:sz w:val="24"/>
        </w:rPr>
        <w:t>ДО</w:t>
      </w:r>
      <w:proofErr w:type="gramEnd"/>
      <w:r w:rsidR="006D48B1">
        <w:rPr>
          <w:rFonts w:ascii="Times New Roman" w:hAnsi="Times New Roman" w:cs="Times New Roman"/>
          <w:color w:val="000000"/>
          <w:sz w:val="24"/>
        </w:rPr>
        <w:t>, согласно внесенным изменениям в ООП. Утвердить годовой план, расписание ООД, кружковую деятельность, рабочие программы воспитателей и специалистов, адаптированные</w:t>
      </w:r>
      <w:r w:rsidR="00763E42">
        <w:rPr>
          <w:rFonts w:ascii="Times New Roman" w:hAnsi="Times New Roman" w:cs="Times New Roman"/>
          <w:color w:val="000000"/>
          <w:sz w:val="24"/>
        </w:rPr>
        <w:t xml:space="preserve"> программы для детей с ОВЗ, парц</w:t>
      </w:r>
      <w:r w:rsidR="006D48B1">
        <w:rPr>
          <w:rFonts w:ascii="Times New Roman" w:hAnsi="Times New Roman" w:cs="Times New Roman"/>
          <w:color w:val="000000"/>
          <w:sz w:val="24"/>
        </w:rPr>
        <w:t xml:space="preserve">иальные программы, </w:t>
      </w:r>
      <w:r w:rsidR="006D48B1">
        <w:rPr>
          <w:rFonts w:ascii="Times New Roman" w:hAnsi="Times New Roman" w:cs="Times New Roman"/>
          <w:color w:val="000000"/>
          <w:sz w:val="24"/>
        </w:rPr>
        <w:lastRenderedPageBreak/>
        <w:t>планы самообразования педагогов, режим дня на 20/21 учебный год и внесенные изменения в ООП.</w:t>
      </w:r>
    </w:p>
    <w:p w:rsidR="006D48B1" w:rsidRDefault="006D48B1" w:rsidP="00F21B6E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3.2. Внедрять цифровые технологии в работу с детьми и родителями, ввести в практику удаленную работу. Подготовить материалы и сценарии ООД для дистанционного обучения, разработать положение и план работы творческой  группы по дистанционному обучению.</w:t>
      </w:r>
    </w:p>
    <w:p w:rsidR="006D48B1" w:rsidRDefault="006D48B1" w:rsidP="00F21B6E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3.3. Составить план повышения квалификации педагогов. Повышать компьютерную грамотность педагогов.</w:t>
      </w:r>
    </w:p>
    <w:p w:rsidR="006D48B1" w:rsidRDefault="006D48B1" w:rsidP="00F21B6E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3.4. Принять к сведению шесть новых санитарных правил  работы от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 w:rsidR="00496943">
        <w:rPr>
          <w:rFonts w:ascii="Times New Roman" w:hAnsi="Times New Roman" w:cs="Times New Roman"/>
          <w:color w:val="000000"/>
          <w:sz w:val="24"/>
        </w:rPr>
        <w:t xml:space="preserve"> Привести рабочую документацию в соответствие  с утвержденными документами в срок до 13.09.2020.</w:t>
      </w:r>
    </w:p>
    <w:p w:rsidR="0018636F" w:rsidRDefault="0018636F" w:rsidP="0018636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C10106" w:rsidRPr="00C10106" w:rsidRDefault="0018636F" w:rsidP="00C10106">
      <w:pPr>
        <w:pStyle w:val="a3"/>
        <w:numPr>
          <w:ilvl w:val="0"/>
          <w:numId w:val="8"/>
        </w:numPr>
        <w:shd w:val="clear" w:color="auto" w:fill="FFFFFF"/>
        <w:spacing w:after="105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 w:rsidRPr="00C10106">
        <w:rPr>
          <w:rFonts w:ascii="Times New Roman" w:hAnsi="Times New Roman" w:cs="Times New Roman"/>
          <w:b/>
          <w:bCs/>
          <w:color w:val="000000"/>
          <w:sz w:val="24"/>
        </w:rPr>
        <w:t xml:space="preserve"> СЛУШАЛИ</w:t>
      </w:r>
      <w:r w:rsidR="00F21B6E" w:rsidRPr="00C10106">
        <w:rPr>
          <w:rFonts w:ascii="Times New Roman" w:hAnsi="Times New Roman" w:cs="Times New Roman"/>
          <w:b/>
          <w:bCs/>
          <w:color w:val="000000"/>
          <w:sz w:val="24"/>
        </w:rPr>
        <w:t>:</w:t>
      </w:r>
    </w:p>
    <w:p w:rsidR="0018636F" w:rsidRDefault="0018636F" w:rsidP="00C10106">
      <w:pPr>
        <w:shd w:val="clear" w:color="auto" w:fill="FFFFFF"/>
        <w:spacing w:after="105"/>
        <w:jc w:val="both"/>
        <w:rPr>
          <w:rFonts w:ascii="Times New Roman" w:hAnsi="Times New Roman" w:cs="Times New Roman"/>
          <w:color w:val="000000"/>
          <w:sz w:val="24"/>
        </w:rPr>
      </w:pPr>
      <w:r w:rsidRPr="00C10106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C10106">
        <w:rPr>
          <w:rFonts w:ascii="Times New Roman" w:hAnsi="Times New Roman" w:cs="Times New Roman"/>
          <w:color w:val="000000"/>
          <w:sz w:val="24"/>
        </w:rPr>
        <w:t xml:space="preserve">Заведующего  </w:t>
      </w:r>
      <w:proofErr w:type="spellStart"/>
      <w:r w:rsidR="00C10106">
        <w:rPr>
          <w:rFonts w:ascii="Times New Roman" w:hAnsi="Times New Roman" w:cs="Times New Roman"/>
          <w:color w:val="000000"/>
          <w:sz w:val="24"/>
        </w:rPr>
        <w:t>Скокину</w:t>
      </w:r>
      <w:proofErr w:type="spellEnd"/>
      <w:r w:rsidR="00C10106">
        <w:rPr>
          <w:rFonts w:ascii="Times New Roman" w:hAnsi="Times New Roman" w:cs="Times New Roman"/>
          <w:color w:val="000000"/>
          <w:sz w:val="24"/>
        </w:rPr>
        <w:t xml:space="preserve"> Е. Г.  к</w:t>
      </w:r>
      <w:r w:rsidRPr="00C10106">
        <w:rPr>
          <w:rFonts w:ascii="Times New Roman" w:hAnsi="Times New Roman" w:cs="Times New Roman"/>
          <w:color w:val="000000"/>
          <w:sz w:val="24"/>
        </w:rPr>
        <w:t>оторая познакомила коллектив с  публичным докладом (доклад прилагается</w:t>
      </w:r>
      <w:proofErr w:type="gramStart"/>
      <w:r w:rsidRPr="00C10106">
        <w:rPr>
          <w:rFonts w:ascii="Times New Roman" w:hAnsi="Times New Roman" w:cs="Times New Roman"/>
          <w:color w:val="000000"/>
          <w:sz w:val="24"/>
        </w:rPr>
        <w:t xml:space="preserve"> )</w:t>
      </w:r>
      <w:proofErr w:type="gramEnd"/>
    </w:p>
    <w:p w:rsidR="009D0581" w:rsidRDefault="009D0581" w:rsidP="00C10106">
      <w:pPr>
        <w:shd w:val="clear" w:color="auto" w:fill="FFFFFF"/>
        <w:spacing w:after="10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Старший воспитатель Швец Т.В. ознакомила с положениями:</w:t>
      </w:r>
    </w:p>
    <w:p w:rsidR="009D0581" w:rsidRDefault="009D0581" w:rsidP="009D0581">
      <w:pPr>
        <w:pStyle w:val="a3"/>
        <w:numPr>
          <w:ilvl w:val="0"/>
          <w:numId w:val="9"/>
        </w:numPr>
        <w:shd w:val="clear" w:color="auto" w:fill="FFFFFF"/>
        <w:spacing w:after="105"/>
        <w:jc w:val="both"/>
        <w:rPr>
          <w:rFonts w:ascii="Times New Roman" w:hAnsi="Times New Roman" w:cs="Times New Roman"/>
          <w:color w:val="000000"/>
          <w:sz w:val="24"/>
        </w:rPr>
      </w:pPr>
      <w:r w:rsidRPr="009D0581">
        <w:rPr>
          <w:rFonts w:ascii="Times New Roman" w:hAnsi="Times New Roman" w:cs="Times New Roman"/>
          <w:color w:val="000000"/>
          <w:sz w:val="24"/>
        </w:rPr>
        <w:t>положение о творческой группе педагогов по дистанционному взаимодействию с родителями (законными представителями)</w:t>
      </w:r>
    </w:p>
    <w:p w:rsidR="009D0581" w:rsidRPr="009D0581" w:rsidRDefault="009D0581" w:rsidP="009D0581">
      <w:pPr>
        <w:pStyle w:val="a3"/>
        <w:numPr>
          <w:ilvl w:val="0"/>
          <w:numId w:val="9"/>
        </w:numPr>
        <w:shd w:val="clear" w:color="auto" w:fill="FFFFFF"/>
        <w:spacing w:after="105"/>
        <w:jc w:val="both"/>
        <w:rPr>
          <w:rFonts w:ascii="Times New Roman" w:hAnsi="Times New Roman" w:cs="Times New Roman"/>
          <w:color w:val="000000"/>
          <w:sz w:val="24"/>
        </w:rPr>
      </w:pPr>
      <w:r w:rsidRPr="009D0581">
        <w:rPr>
          <w:rFonts w:ascii="Times New Roman" w:hAnsi="Times New Roman" w:cs="Times New Roman"/>
          <w:color w:val="000000"/>
          <w:sz w:val="24"/>
        </w:rPr>
        <w:t>положение об оказании логопедической помощи МБДОУ №24</w:t>
      </w:r>
    </w:p>
    <w:p w:rsidR="009D0581" w:rsidRPr="00C10106" w:rsidRDefault="009D0581" w:rsidP="00C10106">
      <w:pPr>
        <w:shd w:val="clear" w:color="auto" w:fill="FFFFFF"/>
        <w:spacing w:after="105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</w:p>
    <w:p w:rsidR="00C10106" w:rsidRDefault="0018636F" w:rsidP="00F21B6E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1B6E">
        <w:rPr>
          <w:rFonts w:ascii="Times New Roman" w:hAnsi="Times New Roman" w:cs="Times New Roman"/>
          <w:b/>
          <w:color w:val="000000"/>
          <w:sz w:val="24"/>
        </w:rPr>
        <w:t>ВЫСТУПИЛИ</w:t>
      </w:r>
      <w:r w:rsidR="00C10106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18636F" w:rsidRDefault="0018636F" w:rsidP="00C10106">
      <w:pPr>
        <w:shd w:val="clear" w:color="auto" w:fill="FFFFFF"/>
        <w:spacing w:after="105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>
        <w:rPr>
          <w:rFonts w:ascii="Times New Roman" w:hAnsi="Times New Roman" w:cs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Педагоги единогласно согласны с публичным докладом</w:t>
      </w:r>
      <w:r w:rsidR="00496943">
        <w:rPr>
          <w:rFonts w:ascii="Times New Roman" w:hAnsi="Times New Roman" w:cs="Times New Roman"/>
          <w:color w:val="000000"/>
          <w:sz w:val="24"/>
        </w:rPr>
        <w:t>.</w:t>
      </w:r>
    </w:p>
    <w:p w:rsidR="00C10106" w:rsidRDefault="0018636F" w:rsidP="00F21B6E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1B6E">
        <w:rPr>
          <w:rFonts w:ascii="Times New Roman" w:hAnsi="Times New Roman" w:cs="Times New Roman"/>
          <w:b/>
          <w:color w:val="000000"/>
          <w:sz w:val="24"/>
        </w:rPr>
        <w:t>РЕШИЛИ</w:t>
      </w:r>
      <w:r w:rsidR="00C10106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18636F" w:rsidRPr="00437C3A" w:rsidRDefault="0018636F" w:rsidP="00437C3A">
      <w:pPr>
        <w:pStyle w:val="a3"/>
        <w:numPr>
          <w:ilvl w:val="1"/>
          <w:numId w:val="8"/>
        </w:numPr>
        <w:shd w:val="clear" w:color="auto" w:fill="FFFFFF"/>
        <w:spacing w:after="105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437C3A">
        <w:rPr>
          <w:rFonts w:ascii="Times New Roman" w:hAnsi="Times New Roman" w:cs="Times New Roman"/>
          <w:b/>
          <w:i/>
          <w:color w:val="000000"/>
          <w:sz w:val="24"/>
        </w:rPr>
        <w:t xml:space="preserve"> </w:t>
      </w:r>
      <w:r w:rsidR="00C10106" w:rsidRPr="00437C3A">
        <w:rPr>
          <w:rFonts w:ascii="Times New Roman" w:hAnsi="Times New Roman" w:cs="Times New Roman"/>
          <w:color w:val="000000"/>
          <w:sz w:val="24"/>
        </w:rPr>
        <w:t>П</w:t>
      </w:r>
      <w:r w:rsidRPr="00437C3A">
        <w:rPr>
          <w:rFonts w:ascii="Times New Roman" w:hAnsi="Times New Roman" w:cs="Times New Roman"/>
          <w:color w:val="000000"/>
          <w:sz w:val="24"/>
        </w:rPr>
        <w:t>ринять</w:t>
      </w:r>
      <w:r w:rsidR="00C10106" w:rsidRPr="00437C3A">
        <w:rPr>
          <w:rFonts w:ascii="Times New Roman" w:hAnsi="Times New Roman" w:cs="Times New Roman"/>
          <w:color w:val="000000"/>
          <w:sz w:val="24"/>
        </w:rPr>
        <w:t xml:space="preserve"> </w:t>
      </w:r>
      <w:r w:rsidRPr="00437C3A">
        <w:rPr>
          <w:rFonts w:ascii="Times New Roman" w:hAnsi="Times New Roman" w:cs="Times New Roman"/>
          <w:color w:val="000000"/>
          <w:sz w:val="24"/>
        </w:rPr>
        <w:t xml:space="preserve"> и согласовать </w:t>
      </w:r>
      <w:r w:rsidR="00496943" w:rsidRPr="00437C3A">
        <w:rPr>
          <w:rFonts w:ascii="Times New Roman" w:hAnsi="Times New Roman" w:cs="Times New Roman"/>
          <w:color w:val="000000"/>
          <w:sz w:val="24"/>
        </w:rPr>
        <w:t xml:space="preserve"> вышеуказанные локальные акты.</w:t>
      </w:r>
    </w:p>
    <w:p w:rsidR="00437C3A" w:rsidRPr="00437C3A" w:rsidRDefault="00437C3A" w:rsidP="00437C3A">
      <w:pPr>
        <w:pStyle w:val="a3"/>
        <w:numPr>
          <w:ilvl w:val="1"/>
          <w:numId w:val="8"/>
        </w:numPr>
        <w:shd w:val="clear" w:color="auto" w:fill="FFFFFF"/>
        <w:spacing w:after="105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Учитывать приоритетные направления Образовательной дея</w:t>
      </w:r>
      <w:r w:rsidR="00CE618F">
        <w:rPr>
          <w:rFonts w:ascii="Times New Roman" w:hAnsi="Times New Roman" w:cs="Times New Roman"/>
          <w:color w:val="000000"/>
          <w:sz w:val="24"/>
        </w:rPr>
        <w:t>тельности ДОУ в работе с детьми, изложенных в методических рекомендациях на 202</w:t>
      </w:r>
      <w:r w:rsidR="00823716">
        <w:rPr>
          <w:rFonts w:ascii="Times New Roman" w:hAnsi="Times New Roman" w:cs="Times New Roman"/>
          <w:color w:val="000000"/>
          <w:sz w:val="24"/>
        </w:rPr>
        <w:t>0</w:t>
      </w:r>
      <w:r w:rsidR="00CE618F">
        <w:rPr>
          <w:rFonts w:ascii="Times New Roman" w:hAnsi="Times New Roman" w:cs="Times New Roman"/>
          <w:color w:val="000000"/>
          <w:sz w:val="24"/>
        </w:rPr>
        <w:t>/2021 учебный год.</w:t>
      </w:r>
      <w:proofErr w:type="gramEnd"/>
    </w:p>
    <w:p w:rsidR="00F21B6E" w:rsidRPr="00F21B6E" w:rsidRDefault="0018636F" w:rsidP="00F21B6E">
      <w:pPr>
        <w:pStyle w:val="1"/>
        <w:numPr>
          <w:ilvl w:val="0"/>
          <w:numId w:val="6"/>
        </w:numPr>
        <w:shd w:val="clear" w:color="auto" w:fill="FFFFFF"/>
        <w:spacing w:after="105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СЛУШАЛИ</w:t>
      </w:r>
      <w:r w:rsidR="00F21B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8636F" w:rsidRDefault="00C10106" w:rsidP="00F21B6E">
      <w:pPr>
        <w:pStyle w:val="1"/>
        <w:shd w:val="clear" w:color="auto" w:fill="FFFFFF"/>
        <w:spacing w:after="105" w:line="100" w:lineRule="atLeast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="0018636F">
        <w:rPr>
          <w:rFonts w:ascii="Times New Roman" w:hAnsi="Times New Roman" w:cs="Times New Roman"/>
          <w:color w:val="000000"/>
          <w:sz w:val="24"/>
          <w:szCs w:val="24"/>
        </w:rPr>
        <w:t>аместителя по безопасности Москвитину 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8636F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="0018636F">
        <w:rPr>
          <w:rFonts w:ascii="Times New Roman" w:hAnsi="Times New Roman" w:cs="Times New Roman"/>
          <w:color w:val="000000"/>
          <w:sz w:val="24"/>
          <w:szCs w:val="24"/>
        </w:rPr>
        <w:t xml:space="preserve"> которая провела инструктаж по охране жизни и здоровья детей на холодный  период, предотвращение ДДТТ. О</w:t>
      </w:r>
      <w:r w:rsidR="0018636F">
        <w:rPr>
          <w:rFonts w:ascii="Times New Roman" w:hAnsi="Times New Roman" w:cs="Times New Roman"/>
          <w:sz w:val="24"/>
          <w:szCs w:val="24"/>
        </w:rPr>
        <w:t xml:space="preserve">б охране жизни и здоровья детей на холодный  период. О том, что </w:t>
      </w:r>
      <w:r w:rsidR="0018636F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ежедневно перед прогулкой осматривать участки. Не допускать наличие опасных для детей предметов: сухостойных деревьев, </w:t>
      </w:r>
      <w:proofErr w:type="spellStart"/>
      <w:r w:rsidR="0018636F">
        <w:rPr>
          <w:rFonts w:ascii="Times New Roman" w:hAnsi="Times New Roman" w:cs="Times New Roman"/>
          <w:color w:val="000000"/>
          <w:sz w:val="24"/>
          <w:szCs w:val="24"/>
        </w:rPr>
        <w:t>неструганых</w:t>
      </w:r>
      <w:proofErr w:type="spellEnd"/>
      <w:r w:rsidR="0018636F">
        <w:rPr>
          <w:rFonts w:ascii="Times New Roman" w:hAnsi="Times New Roman" w:cs="Times New Roman"/>
          <w:color w:val="000000"/>
          <w:sz w:val="24"/>
          <w:szCs w:val="24"/>
        </w:rPr>
        <w:t xml:space="preserve"> досок, гвоздей, битого стекла и т.д. Все оборудование на участках (малые формы, физкультурные пособия) должно быть устойчивым, иметь прочные рейки, перила, отвечать возрасту детей и санитарным требованиям. </w:t>
      </w:r>
      <w:r w:rsidR="0018636F">
        <w:rPr>
          <w:rFonts w:ascii="Times New Roman" w:hAnsi="Times New Roman" w:cs="Times New Roman"/>
          <w:sz w:val="24"/>
          <w:szCs w:val="24"/>
        </w:rPr>
        <w:t>Согласовывать со старшей медицинской сестрой возможность выхода детей на прогулку в зависимости от погодных условий. Осматривать одежду и обувь воспитанников на предмет соответствия погодным условиям.</w:t>
      </w:r>
    </w:p>
    <w:p w:rsidR="0018636F" w:rsidRDefault="0018636F" w:rsidP="0018636F">
      <w:pPr>
        <w:pStyle w:val="1"/>
        <w:shd w:val="clear" w:color="auto" w:fill="FFFFFF"/>
        <w:spacing w:after="105" w:line="10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Предложила всем педагогам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ознакомится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расписаться под инструкцией.</w:t>
      </w:r>
    </w:p>
    <w:p w:rsidR="0018636F" w:rsidRDefault="0018636F" w:rsidP="00F21B6E">
      <w:pPr>
        <w:pStyle w:val="1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ВЫСТУПИЛИ:</w:t>
      </w:r>
    </w:p>
    <w:p w:rsidR="0018636F" w:rsidRDefault="0018636F" w:rsidP="00C10106">
      <w:pPr>
        <w:pStyle w:val="1"/>
        <w:ind w:left="0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Чигаровская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В.А.  с предложением выдать памятки для родителей «Как гулять с ребенком после детского сада»</w:t>
      </w:r>
    </w:p>
    <w:p w:rsidR="0018636F" w:rsidRDefault="0018636F" w:rsidP="00F21B6E">
      <w:pPr>
        <w:pStyle w:val="1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РЕШИЛИ:</w:t>
      </w:r>
    </w:p>
    <w:p w:rsidR="0018636F" w:rsidRDefault="0018636F" w:rsidP="00C10106">
      <w:pPr>
        <w:pStyle w:val="1"/>
        <w:numPr>
          <w:ilvl w:val="1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Принять к сведению, выполнять инструкцию постоянно. Оформить памятки для родителей.</w:t>
      </w:r>
    </w:p>
    <w:p w:rsidR="0018636F" w:rsidRDefault="0018636F" w:rsidP="00F21B6E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СЛУШАЛИ:</w:t>
      </w:r>
    </w:p>
    <w:p w:rsidR="0018636F" w:rsidRDefault="0018636F" w:rsidP="0018636F">
      <w:pPr>
        <w:pStyle w:val="1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смотра готовности групп озвучила Швец Т.В.. Группы к учебному году подготовлены </w:t>
      </w:r>
      <w:r w:rsidR="00CE618F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на достаточном уровне. (Справка прилагается)</w:t>
      </w:r>
    </w:p>
    <w:p w:rsidR="00F21B6E" w:rsidRDefault="0018636F" w:rsidP="00F21B6E">
      <w:pPr>
        <w:pStyle w:val="1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ВЫСТИПИЛИ:</w:t>
      </w:r>
    </w:p>
    <w:p w:rsidR="00451A1B" w:rsidRDefault="0018636F" w:rsidP="00F21B6E">
      <w:pPr>
        <w:pStyle w:val="1"/>
        <w:ind w:left="708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51A1B">
        <w:rPr>
          <w:rFonts w:ascii="Times New Roman" w:hAnsi="Times New Roman" w:cs="Times New Roman"/>
          <w:sz w:val="24"/>
          <w:szCs w:val="24"/>
        </w:rPr>
        <w:t xml:space="preserve">аведующий </w:t>
      </w:r>
      <w:proofErr w:type="spellStart"/>
      <w:r w:rsidR="00451A1B">
        <w:rPr>
          <w:rFonts w:ascii="Times New Roman" w:hAnsi="Times New Roman" w:cs="Times New Roman"/>
          <w:sz w:val="24"/>
          <w:szCs w:val="24"/>
        </w:rPr>
        <w:t>Скокина</w:t>
      </w:r>
      <w:proofErr w:type="spellEnd"/>
      <w:r w:rsidR="00451A1B">
        <w:rPr>
          <w:rFonts w:ascii="Times New Roman" w:hAnsi="Times New Roman" w:cs="Times New Roman"/>
          <w:sz w:val="24"/>
          <w:szCs w:val="24"/>
        </w:rPr>
        <w:t xml:space="preserve"> Е.Г. обратила 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A1B">
        <w:rPr>
          <w:rFonts w:ascii="Times New Roman" w:hAnsi="Times New Roman" w:cs="Times New Roman"/>
          <w:sz w:val="24"/>
          <w:szCs w:val="24"/>
        </w:rPr>
        <w:t>на недоброкачественную</w:t>
      </w:r>
      <w:r>
        <w:rPr>
          <w:rFonts w:ascii="Times New Roman" w:hAnsi="Times New Roman" w:cs="Times New Roman"/>
          <w:sz w:val="24"/>
          <w:szCs w:val="24"/>
        </w:rPr>
        <w:t xml:space="preserve"> подготовку к учебному году по все</w:t>
      </w:r>
      <w:r w:rsidR="00451A1B">
        <w:rPr>
          <w:rFonts w:ascii="Times New Roman" w:hAnsi="Times New Roman" w:cs="Times New Roman"/>
          <w:sz w:val="24"/>
          <w:szCs w:val="24"/>
        </w:rPr>
        <w:t xml:space="preserve">м направлениям, за </w:t>
      </w:r>
      <w:r>
        <w:rPr>
          <w:rFonts w:ascii="Times New Roman" w:hAnsi="Times New Roman" w:cs="Times New Roman"/>
          <w:sz w:val="24"/>
          <w:szCs w:val="24"/>
        </w:rPr>
        <w:t xml:space="preserve"> подготовку основной документации</w:t>
      </w:r>
      <w:r w:rsidR="00451A1B">
        <w:rPr>
          <w:rFonts w:ascii="Times New Roman" w:hAnsi="Times New Roman" w:cs="Times New Roman"/>
          <w:sz w:val="24"/>
          <w:szCs w:val="24"/>
        </w:rPr>
        <w:t xml:space="preserve"> не в 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, предметно-развивающей среды в группах. </w:t>
      </w:r>
      <w:r w:rsidR="00451A1B">
        <w:rPr>
          <w:rFonts w:ascii="Times New Roman" w:hAnsi="Times New Roman" w:cs="Times New Roman"/>
          <w:sz w:val="24"/>
          <w:szCs w:val="24"/>
        </w:rPr>
        <w:t>Предложила итоги конкурса по подготовке к учебному году перенести на 01.10.2020 года.</w:t>
      </w:r>
    </w:p>
    <w:p w:rsidR="0018636F" w:rsidRPr="00F21B6E" w:rsidRDefault="00451A1B" w:rsidP="00F21B6E">
      <w:pPr>
        <w:pStyle w:val="1"/>
        <w:ind w:left="708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 же </w:t>
      </w:r>
      <w:r w:rsidR="0018636F">
        <w:rPr>
          <w:rFonts w:ascii="Times New Roman" w:hAnsi="Times New Roman" w:cs="Times New Roman"/>
          <w:sz w:val="24"/>
          <w:szCs w:val="24"/>
        </w:rPr>
        <w:t xml:space="preserve"> предложила посм</w:t>
      </w:r>
      <w:r>
        <w:rPr>
          <w:rFonts w:ascii="Times New Roman" w:hAnsi="Times New Roman" w:cs="Times New Roman"/>
          <w:sz w:val="24"/>
          <w:szCs w:val="24"/>
        </w:rPr>
        <w:t>отреть видеоролик по итогам летнего оздоровления</w:t>
      </w:r>
      <w:r w:rsidR="0018636F">
        <w:rPr>
          <w:rFonts w:ascii="Times New Roman" w:hAnsi="Times New Roman" w:cs="Times New Roman"/>
          <w:sz w:val="24"/>
          <w:szCs w:val="24"/>
        </w:rPr>
        <w:t>.</w:t>
      </w:r>
    </w:p>
    <w:p w:rsidR="0018636F" w:rsidRDefault="0018636F" w:rsidP="00451A1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18636F" w:rsidRDefault="0018636F" w:rsidP="00451A1B">
      <w:pPr>
        <w:pStyle w:val="1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за летний оздоровительный период признать удовлетворительной. </w:t>
      </w:r>
      <w:r w:rsidR="00422183">
        <w:rPr>
          <w:rFonts w:ascii="Times New Roman" w:hAnsi="Times New Roman" w:cs="Times New Roman"/>
          <w:sz w:val="24"/>
          <w:szCs w:val="24"/>
        </w:rPr>
        <w:t>Предоставить</w:t>
      </w:r>
      <w:r>
        <w:rPr>
          <w:rFonts w:ascii="Times New Roman" w:hAnsi="Times New Roman" w:cs="Times New Roman"/>
          <w:sz w:val="24"/>
          <w:szCs w:val="24"/>
        </w:rPr>
        <w:t xml:space="preserve"> фотоотчет о летних мероприятиях. (Срок до 09.09.2020)</w:t>
      </w:r>
    </w:p>
    <w:p w:rsidR="00451A1B" w:rsidRDefault="00451A1B" w:rsidP="00451A1B">
      <w:pPr>
        <w:pStyle w:val="1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Провести итоги подготовки к учебному году 01.10.2020 </w:t>
      </w:r>
      <w:r w:rsidR="00763E42">
        <w:rPr>
          <w:rFonts w:ascii="Times New Roman" w:hAnsi="Times New Roman" w:cs="Times New Roman"/>
          <w:sz w:val="24"/>
          <w:szCs w:val="24"/>
        </w:rPr>
        <w:t>года, после повторной проверки методических пособий, документаций педагогов.</w:t>
      </w:r>
    </w:p>
    <w:p w:rsidR="00763E42" w:rsidRPr="00763E42" w:rsidRDefault="00763E42" w:rsidP="00763E42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E42">
        <w:rPr>
          <w:rFonts w:ascii="Times New Roman" w:hAnsi="Times New Roman" w:cs="Times New Roman"/>
          <w:b/>
          <w:sz w:val="24"/>
          <w:szCs w:val="24"/>
        </w:rPr>
        <w:t xml:space="preserve">Решение педсовета: </w:t>
      </w:r>
    </w:p>
    <w:p w:rsidR="00763E42" w:rsidRPr="00763E42" w:rsidRDefault="00763E42" w:rsidP="00763E42">
      <w:pPr>
        <w:pStyle w:val="a3"/>
        <w:numPr>
          <w:ilvl w:val="0"/>
          <w:numId w:val="10"/>
        </w:numPr>
        <w:rPr>
          <w:rFonts w:ascii="Times New Roman" w:hAnsi="Times New Roman" w:cs="Calibri"/>
          <w:sz w:val="24"/>
        </w:rPr>
      </w:pPr>
      <w:r w:rsidRPr="00763E42">
        <w:rPr>
          <w:rFonts w:ascii="Times New Roman" w:hAnsi="Times New Roman" w:cs="Calibri"/>
          <w:sz w:val="24"/>
        </w:rPr>
        <w:t>Работу за летний оздоровительный период признать удовлетворительной. Предоставить фотоотчет о летних мероприятиях. (Срок до 09.09.2020)</w:t>
      </w:r>
    </w:p>
    <w:p w:rsidR="00763E42" w:rsidRDefault="0018636F" w:rsidP="00763E42">
      <w:pPr>
        <w:pStyle w:val="1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  </w:t>
      </w:r>
      <w:r>
        <w:rPr>
          <w:rFonts w:ascii="Times New Roman" w:hAnsi="Times New Roman"/>
          <w:sz w:val="24"/>
          <w:szCs w:val="24"/>
        </w:rPr>
        <w:t xml:space="preserve">рабочие программы специалистов: педагога-психолога и учителя </w:t>
      </w:r>
      <w:proofErr w:type="gramStart"/>
      <w:r>
        <w:rPr>
          <w:rFonts w:ascii="Times New Roman" w:hAnsi="Times New Roman"/>
          <w:sz w:val="24"/>
          <w:szCs w:val="24"/>
        </w:rPr>
        <w:t>–л</w:t>
      </w:r>
      <w:proofErr w:type="gramEnd"/>
      <w:r>
        <w:rPr>
          <w:rFonts w:ascii="Times New Roman" w:hAnsi="Times New Roman"/>
          <w:sz w:val="24"/>
          <w:szCs w:val="24"/>
        </w:rPr>
        <w:t>огопеда.</w:t>
      </w:r>
    </w:p>
    <w:p w:rsidR="0018636F" w:rsidRPr="00763E42" w:rsidRDefault="0018636F" w:rsidP="00763E42">
      <w:pPr>
        <w:pStyle w:val="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63E42">
        <w:rPr>
          <w:rFonts w:ascii="Times New Roman" w:hAnsi="Times New Roman"/>
          <w:sz w:val="24"/>
          <w:szCs w:val="24"/>
        </w:rPr>
        <w:t xml:space="preserve">Рабочую программу психологического сопровождения детей с нарушением зрения (слабовидящих и с </w:t>
      </w:r>
      <w:proofErr w:type="spellStart"/>
      <w:r w:rsidRPr="00763E42">
        <w:rPr>
          <w:rFonts w:ascii="Times New Roman" w:hAnsi="Times New Roman"/>
          <w:sz w:val="24"/>
          <w:szCs w:val="24"/>
        </w:rPr>
        <w:t>амблиопией</w:t>
      </w:r>
      <w:proofErr w:type="spellEnd"/>
      <w:r w:rsidRPr="00763E42">
        <w:rPr>
          <w:rFonts w:ascii="Times New Roman" w:hAnsi="Times New Roman"/>
          <w:sz w:val="24"/>
          <w:szCs w:val="24"/>
        </w:rPr>
        <w:t xml:space="preserve"> и косоглазием) педагога-психолога.</w:t>
      </w:r>
    </w:p>
    <w:p w:rsidR="0018636F" w:rsidRDefault="0018636F" w:rsidP="00763E42">
      <w:pPr>
        <w:pStyle w:val="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работы педагога-психолога, учителя-логопеда  на 2020/2021 учебный год.</w:t>
      </w:r>
    </w:p>
    <w:p w:rsidR="0018636F" w:rsidRDefault="0018636F" w:rsidP="00763E42">
      <w:pPr>
        <w:pStyle w:val="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Рабочую программу по коррекции речевых нарушений для детей с нарушением  зрения, </w:t>
      </w:r>
      <w:proofErr w:type="spellStart"/>
      <w:r>
        <w:rPr>
          <w:rFonts w:ascii="Times New Roman" w:hAnsi="Times New Roman"/>
          <w:sz w:val="24"/>
          <w:szCs w:val="24"/>
        </w:rPr>
        <w:t>амблиопией</w:t>
      </w:r>
      <w:proofErr w:type="spellEnd"/>
      <w:r>
        <w:rPr>
          <w:rFonts w:ascii="Times New Roman" w:hAnsi="Times New Roman"/>
          <w:sz w:val="24"/>
          <w:szCs w:val="24"/>
        </w:rPr>
        <w:t xml:space="preserve"> и косоглазием учителя </w:t>
      </w:r>
      <w:proofErr w:type="gramStart"/>
      <w:r>
        <w:rPr>
          <w:rFonts w:ascii="Times New Roman" w:hAnsi="Times New Roman"/>
          <w:sz w:val="24"/>
          <w:szCs w:val="24"/>
        </w:rPr>
        <w:t>–л</w:t>
      </w:r>
      <w:proofErr w:type="gramEnd"/>
      <w:r>
        <w:rPr>
          <w:rFonts w:ascii="Times New Roman" w:hAnsi="Times New Roman"/>
          <w:sz w:val="24"/>
          <w:szCs w:val="24"/>
        </w:rPr>
        <w:t>огопеда.</w:t>
      </w:r>
    </w:p>
    <w:p w:rsidR="0018636F" w:rsidRDefault="0018636F" w:rsidP="00763E42">
      <w:pPr>
        <w:pStyle w:val="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Специальные индивидуальные программы развития на детей инвалидов и детей с </w:t>
      </w:r>
      <w:r w:rsidR="00763E42">
        <w:rPr>
          <w:rFonts w:ascii="Times New Roman" w:hAnsi="Times New Roman"/>
          <w:sz w:val="24"/>
          <w:szCs w:val="24"/>
        </w:rPr>
        <w:t>инклюзивным</w:t>
      </w:r>
      <w:r>
        <w:rPr>
          <w:rFonts w:ascii="Times New Roman" w:hAnsi="Times New Roman"/>
          <w:sz w:val="24"/>
          <w:szCs w:val="24"/>
        </w:rPr>
        <w:t xml:space="preserve"> обучением педагогом </w:t>
      </w:r>
      <w:proofErr w:type="gramStart"/>
      <w:r>
        <w:rPr>
          <w:rFonts w:ascii="Times New Roman" w:hAnsi="Times New Roman"/>
          <w:sz w:val="24"/>
          <w:szCs w:val="24"/>
        </w:rPr>
        <w:t>-п</w:t>
      </w:r>
      <w:proofErr w:type="gramEnd"/>
      <w:r>
        <w:rPr>
          <w:rFonts w:ascii="Times New Roman" w:hAnsi="Times New Roman"/>
          <w:sz w:val="24"/>
          <w:szCs w:val="24"/>
        </w:rPr>
        <w:t xml:space="preserve">сихологом, учителем –логопедом, воспитателями групп комбинированной и компенсирующей направленности. </w:t>
      </w:r>
      <w:proofErr w:type="gramStart"/>
      <w:r>
        <w:rPr>
          <w:rFonts w:ascii="Times New Roman" w:hAnsi="Times New Roman"/>
          <w:sz w:val="24"/>
          <w:szCs w:val="24"/>
        </w:rPr>
        <w:t>Адаптированную</w:t>
      </w:r>
      <w:proofErr w:type="gramEnd"/>
      <w:r>
        <w:rPr>
          <w:rFonts w:ascii="Times New Roman" w:hAnsi="Times New Roman"/>
          <w:sz w:val="24"/>
          <w:szCs w:val="24"/>
        </w:rPr>
        <w:t xml:space="preserve">  образовательные  программы дошкольного образования детей с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="00763E4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блиопией</w:t>
      </w:r>
      <w:proofErr w:type="spellEnd"/>
      <w:r>
        <w:rPr>
          <w:rFonts w:ascii="Times New Roman" w:hAnsi="Times New Roman"/>
          <w:sz w:val="24"/>
          <w:szCs w:val="24"/>
        </w:rPr>
        <w:t xml:space="preserve"> и косоглазием, адаптированные образовательные  программы дошкольного образования слабовидящих детей  в группах комбинированной и компенсирующей направленности.</w:t>
      </w:r>
    </w:p>
    <w:p w:rsidR="0018636F" w:rsidRDefault="0018636F" w:rsidP="00763E42">
      <w:pPr>
        <w:pStyle w:val="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программы воспитателей группы раннего возраста, младшей, средней, старшей групп.</w:t>
      </w:r>
    </w:p>
    <w:p w:rsidR="0018636F" w:rsidRDefault="0018636F" w:rsidP="00763E42">
      <w:pPr>
        <w:pStyle w:val="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Темы по самообразованию педагогических работников МБДОУ № 24 на 2020/2021 учебный год.</w:t>
      </w:r>
    </w:p>
    <w:p w:rsidR="0018636F" w:rsidRDefault="0018636F" w:rsidP="00763E42">
      <w:pPr>
        <w:pStyle w:val="1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программы дополнительного образования:</w:t>
      </w:r>
    </w:p>
    <w:p w:rsidR="0018636F" w:rsidRDefault="0018636F" w:rsidP="00763E42">
      <w:pPr>
        <w:pStyle w:val="1"/>
        <w:numPr>
          <w:ilvl w:val="0"/>
          <w:numId w:val="15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Азбука дорожного движения», младшая группа – 1 раз в неделю</w:t>
      </w:r>
    </w:p>
    <w:p w:rsidR="0018636F" w:rsidRDefault="0018636F" w:rsidP="00763E42">
      <w:pPr>
        <w:pStyle w:val="1"/>
        <w:numPr>
          <w:ilvl w:val="0"/>
          <w:numId w:val="15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Вакально-хореографический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кружок «Дружба» - старший возраст</w:t>
      </w:r>
    </w:p>
    <w:p w:rsidR="0018636F" w:rsidRDefault="0018636F" w:rsidP="00763E42">
      <w:pPr>
        <w:pStyle w:val="1"/>
        <w:numPr>
          <w:ilvl w:val="0"/>
          <w:numId w:val="15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«Оригами», старшая группа – 1 раз в неделю</w:t>
      </w:r>
    </w:p>
    <w:p w:rsidR="0018636F" w:rsidRDefault="0018636F" w:rsidP="00763E42">
      <w:pPr>
        <w:pStyle w:val="1"/>
        <w:numPr>
          <w:ilvl w:val="0"/>
          <w:numId w:val="15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«Подготовка к школе,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скорочтение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компенсирующая группа – 2 раза  в неделю</w:t>
      </w:r>
    </w:p>
    <w:p w:rsidR="0018636F" w:rsidRDefault="0018636F" w:rsidP="00763E42">
      <w:pPr>
        <w:pStyle w:val="1"/>
        <w:numPr>
          <w:ilvl w:val="0"/>
          <w:numId w:val="15"/>
        </w:num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«Чудеса своими руками», средняя группа – в игровой деятельности </w:t>
      </w:r>
    </w:p>
    <w:p w:rsidR="0018636F" w:rsidRDefault="0018636F" w:rsidP="00763E42">
      <w:pPr>
        <w:pStyle w:val="1"/>
        <w:numPr>
          <w:ilvl w:val="0"/>
          <w:numId w:val="14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proofErr w:type="gramStart"/>
      <w:r>
        <w:rPr>
          <w:rFonts w:ascii="Times New Roman" w:hAnsi="Times New Roman"/>
          <w:sz w:val="24"/>
          <w:szCs w:val="24"/>
        </w:rPr>
        <w:t>изменения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внесенные в ООП,  годовой план на 2020/2021 учебный год, учебный план, расписание НОД, режим дня; утвердить  план работы с молодыми специалистами, план работы творческой группы, план методического объединения ДОУ, а так же план-график работы, циклограммы специалистов (учитель-логопед, педагог-психолог, музыкальный руководитель).</w:t>
      </w:r>
    </w:p>
    <w:p w:rsidR="0018636F" w:rsidRDefault="0018636F" w:rsidP="00763E42">
      <w:pPr>
        <w:pStyle w:val="1"/>
        <w:numPr>
          <w:ilvl w:val="0"/>
          <w:numId w:val="14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Парциальные программы «Экономическое воспитание дошкольников: формирование предпосылок финансовой грамотности», региональная парциальная программа по гражданско-патриотическому воспитанию детей дошкольного возраста в Республике Крым «Крымский веночек», комплексная программа «Мир открытий», курс математического развития «</w:t>
      </w:r>
      <w:proofErr w:type="spellStart"/>
      <w:r>
        <w:rPr>
          <w:rFonts w:ascii="Times New Roman" w:hAnsi="Times New Roman"/>
          <w:sz w:val="24"/>
          <w:szCs w:val="24"/>
        </w:rPr>
        <w:t>Игралочка</w:t>
      </w:r>
      <w:proofErr w:type="spellEnd"/>
      <w:r>
        <w:rPr>
          <w:rFonts w:ascii="Times New Roman" w:hAnsi="Times New Roman"/>
          <w:sz w:val="24"/>
          <w:szCs w:val="24"/>
        </w:rPr>
        <w:t xml:space="preserve">» И.Г. </w:t>
      </w:r>
      <w:proofErr w:type="spellStart"/>
      <w:r>
        <w:rPr>
          <w:rFonts w:ascii="Times New Roman" w:hAnsi="Times New Roman"/>
          <w:sz w:val="24"/>
          <w:szCs w:val="24"/>
        </w:rPr>
        <w:t>Петерсон</w:t>
      </w:r>
      <w:proofErr w:type="spellEnd"/>
      <w:r>
        <w:rPr>
          <w:rFonts w:ascii="Times New Roman" w:hAnsi="Times New Roman"/>
          <w:sz w:val="24"/>
          <w:szCs w:val="24"/>
        </w:rPr>
        <w:t>, технология «Ситуация», «Цветные ладошки» И.А. Лыкова, «Мир безопасности» И.А.Лыкова, «Юный эколог» С.Н.Николаева</w:t>
      </w:r>
      <w:proofErr w:type="gramEnd"/>
    </w:p>
    <w:p w:rsidR="0018636F" w:rsidRDefault="0018636F" w:rsidP="00763E42">
      <w:pPr>
        <w:pStyle w:val="1"/>
        <w:numPr>
          <w:ilvl w:val="0"/>
          <w:numId w:val="14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«Публичный доклад МБДОУ № 24 за 2019/2020 учебный год», старшему воспитателю Швец Т.В. опубликовать его на официальном сайте ДОУ до 02.09.2019г. </w:t>
      </w:r>
      <w:r>
        <w:rPr>
          <w:rFonts w:ascii="Times New Roman" w:hAnsi="Times New Roman" w:cs="Times New Roman"/>
          <w:sz w:val="24"/>
          <w:szCs w:val="24"/>
        </w:rPr>
        <w:t xml:space="preserve"> (Заведующий Е.Г.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30.08.2020 г.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63E42" w:rsidRPr="00763E42" w:rsidRDefault="00763E42" w:rsidP="00763E42">
      <w:pPr>
        <w:pStyle w:val="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763E42">
        <w:rPr>
          <w:rFonts w:ascii="Times New Roman" w:hAnsi="Times New Roman" w:cs="Times New Roman"/>
          <w:sz w:val="24"/>
          <w:szCs w:val="24"/>
        </w:rPr>
        <w:t>творческой группе педагогов по дистанционному взаимодействию с родителями (законными представителями)</w:t>
      </w:r>
    </w:p>
    <w:p w:rsidR="00763E42" w:rsidRPr="00763E42" w:rsidRDefault="00763E42" w:rsidP="00763E42">
      <w:pPr>
        <w:pStyle w:val="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E42">
        <w:rPr>
          <w:rFonts w:ascii="Times New Roman" w:hAnsi="Times New Roman" w:cs="Times New Roman"/>
          <w:sz w:val="24"/>
          <w:szCs w:val="24"/>
        </w:rPr>
        <w:t>положение об оказании логопедической помощи МБДОУ №24</w:t>
      </w:r>
    </w:p>
    <w:p w:rsidR="0018636F" w:rsidRDefault="0018636F" w:rsidP="00763E42">
      <w:pPr>
        <w:pStyle w:val="1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Привести рабочую документацию в соответствие с утвержденными документами.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303E64">
        <w:rPr>
          <w:rFonts w:ascii="Times New Roman" w:hAnsi="Times New Roman" w:cs="Times New Roman"/>
          <w:sz w:val="24"/>
          <w:szCs w:val="24"/>
        </w:rPr>
        <w:t>Ответственный</w:t>
      </w:r>
      <w:r>
        <w:rPr>
          <w:rFonts w:ascii="Times New Roman" w:hAnsi="Times New Roman" w:cs="Times New Roman"/>
          <w:sz w:val="24"/>
          <w:szCs w:val="24"/>
        </w:rPr>
        <w:t>: воспитатели.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 до 13.09.2020)</w:t>
      </w:r>
      <w:proofErr w:type="gramEnd"/>
    </w:p>
    <w:p w:rsidR="0018636F" w:rsidRDefault="0018636F" w:rsidP="00763E42">
      <w:pPr>
        <w:pStyle w:val="1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Учитывать приоритетные направления образовательной деятельности дошкольной организации в работе с детьми, изложенных в методических рекомендациях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 организации деятельности  в дошкольных образовательных организаций Республики Крым в 2020/2021 учебном году.</w:t>
      </w:r>
      <w:proofErr w:type="gramEnd"/>
    </w:p>
    <w:p w:rsidR="0018636F" w:rsidRDefault="0018636F" w:rsidP="00763E42">
      <w:pPr>
        <w:pStyle w:val="1"/>
        <w:numPr>
          <w:ilvl w:val="0"/>
          <w:numId w:val="10"/>
        </w:numPr>
        <w:spacing w:after="280" w:line="10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Всю образовательную деятельность в группах проводить через игру и режимные моменты</w:t>
      </w:r>
    </w:p>
    <w:p w:rsidR="0018636F" w:rsidRDefault="0018636F" w:rsidP="0018636F">
      <w:pPr>
        <w:pStyle w:val="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8636F" w:rsidRDefault="0018636F" w:rsidP="0018636F">
      <w:pPr>
        <w:pStyle w:val="1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93"/>
        <w:gridCol w:w="3049"/>
        <w:gridCol w:w="3177"/>
      </w:tblGrid>
      <w:tr w:rsidR="0018636F" w:rsidTr="00436C76">
        <w:tc>
          <w:tcPr>
            <w:tcW w:w="3293" w:type="dxa"/>
            <w:shd w:val="clear" w:color="auto" w:fill="auto"/>
          </w:tcPr>
          <w:p w:rsidR="0018636F" w:rsidRDefault="0018636F" w:rsidP="00436C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</w:t>
            </w:r>
          </w:p>
        </w:tc>
        <w:tc>
          <w:tcPr>
            <w:tcW w:w="3049" w:type="dxa"/>
            <w:shd w:val="clear" w:color="auto" w:fill="auto"/>
          </w:tcPr>
          <w:p w:rsidR="0018636F" w:rsidRDefault="0018636F" w:rsidP="00436C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77" w:type="dxa"/>
            <w:shd w:val="clear" w:color="auto" w:fill="auto"/>
          </w:tcPr>
          <w:p w:rsidR="0018636F" w:rsidRDefault="0018636F" w:rsidP="00436C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Скокина</w:t>
            </w:r>
            <w:proofErr w:type="spellEnd"/>
          </w:p>
        </w:tc>
      </w:tr>
      <w:tr w:rsidR="0018636F" w:rsidTr="00436C76">
        <w:tc>
          <w:tcPr>
            <w:tcW w:w="3293" w:type="dxa"/>
            <w:shd w:val="clear" w:color="auto" w:fill="auto"/>
          </w:tcPr>
          <w:p w:rsidR="0018636F" w:rsidRDefault="0018636F" w:rsidP="00436C7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Секретарь педагогического</w:t>
            </w:r>
            <w:r>
              <w:rPr>
                <w:rFonts w:ascii="Times New Roman" w:hAnsi="Times New Roman" w:cs="Times New Roman"/>
                <w:sz w:val="24"/>
              </w:rPr>
              <w:br/>
              <w:t>совета</w:t>
            </w:r>
          </w:p>
        </w:tc>
        <w:tc>
          <w:tcPr>
            <w:tcW w:w="3049" w:type="dxa"/>
            <w:shd w:val="clear" w:color="auto" w:fill="auto"/>
          </w:tcPr>
          <w:p w:rsidR="0018636F" w:rsidRDefault="0018636F" w:rsidP="00436C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8636F" w:rsidRDefault="0018636F" w:rsidP="00436C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77" w:type="dxa"/>
            <w:shd w:val="clear" w:color="auto" w:fill="auto"/>
          </w:tcPr>
          <w:p w:rsidR="0018636F" w:rsidRDefault="0018636F" w:rsidP="00436C76">
            <w:pPr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К. 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Шумеева</w:t>
            </w:r>
            <w:proofErr w:type="spellEnd"/>
          </w:p>
        </w:tc>
      </w:tr>
    </w:tbl>
    <w:p w:rsidR="004F6225" w:rsidRDefault="00303E64" w:rsidP="00763E42"/>
    <w:sectPr w:rsidR="004F6225" w:rsidSect="00B7597C">
      <w:pgSz w:w="11906" w:h="16838"/>
      <w:pgMar w:top="1134" w:right="850" w:bottom="1134" w:left="1701" w:header="720" w:footer="720" w:gutter="0"/>
      <w:cols w:space="72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214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09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0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5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320" w:hanging="1800"/>
      </w:pPr>
    </w:lvl>
  </w:abstractNum>
  <w:abstractNum w:abstractNumId="2">
    <w:nsid w:val="00000003"/>
    <w:multiLevelType w:val="multilevel"/>
    <w:tmpl w:val="00000003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4" w:hanging="525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rFonts w:cs="Courier Ne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rFonts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rFonts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rFonts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rFonts w:cs="Courier New"/>
      </w:rPr>
    </w:lvl>
  </w:abstractNum>
  <w:abstractNum w:abstractNumId="3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BAF7823"/>
    <w:multiLevelType w:val="multilevel"/>
    <w:tmpl w:val="C1DCA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auto"/>
      </w:rPr>
    </w:lvl>
  </w:abstractNum>
  <w:abstractNum w:abstractNumId="5">
    <w:nsid w:val="11A92BC7"/>
    <w:multiLevelType w:val="hybridMultilevel"/>
    <w:tmpl w:val="5652D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E3926"/>
    <w:multiLevelType w:val="hybridMultilevel"/>
    <w:tmpl w:val="52B8B8A0"/>
    <w:lvl w:ilvl="0" w:tplc="FBEC2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1464D"/>
    <w:multiLevelType w:val="hybridMultilevel"/>
    <w:tmpl w:val="A8904490"/>
    <w:lvl w:ilvl="0" w:tplc="3D042AFE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BE5D76"/>
    <w:multiLevelType w:val="hybridMultilevel"/>
    <w:tmpl w:val="8BA491F6"/>
    <w:lvl w:ilvl="0" w:tplc="FBEC2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B30B07"/>
    <w:multiLevelType w:val="hybridMultilevel"/>
    <w:tmpl w:val="84D44E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342B32"/>
    <w:multiLevelType w:val="multilevel"/>
    <w:tmpl w:val="9DF400A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i/>
      </w:rPr>
    </w:lvl>
  </w:abstractNum>
  <w:abstractNum w:abstractNumId="11">
    <w:nsid w:val="5BC44823"/>
    <w:multiLevelType w:val="hybridMultilevel"/>
    <w:tmpl w:val="E7AA1606"/>
    <w:lvl w:ilvl="0" w:tplc="FBEC2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6F3D0A"/>
    <w:multiLevelType w:val="hybridMultilevel"/>
    <w:tmpl w:val="BDBEB4AA"/>
    <w:lvl w:ilvl="0" w:tplc="FBEC2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4707B"/>
    <w:multiLevelType w:val="hybridMultilevel"/>
    <w:tmpl w:val="0EAC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16793C"/>
    <w:multiLevelType w:val="multilevel"/>
    <w:tmpl w:val="162CD32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7"/>
  </w:num>
  <w:num w:numId="8">
    <w:abstractNumId w:val="10"/>
  </w:num>
  <w:num w:numId="9">
    <w:abstractNumId w:val="5"/>
  </w:num>
  <w:num w:numId="10">
    <w:abstractNumId w:val="13"/>
  </w:num>
  <w:num w:numId="11">
    <w:abstractNumId w:val="6"/>
  </w:num>
  <w:num w:numId="12">
    <w:abstractNumId w:val="12"/>
  </w:num>
  <w:num w:numId="13">
    <w:abstractNumId w:val="11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36F"/>
    <w:rsid w:val="0018636F"/>
    <w:rsid w:val="00303E64"/>
    <w:rsid w:val="003B64C8"/>
    <w:rsid w:val="00422183"/>
    <w:rsid w:val="00437C3A"/>
    <w:rsid w:val="00451A1B"/>
    <w:rsid w:val="004605C0"/>
    <w:rsid w:val="00496943"/>
    <w:rsid w:val="004A44BB"/>
    <w:rsid w:val="006D48B1"/>
    <w:rsid w:val="00763E42"/>
    <w:rsid w:val="00823716"/>
    <w:rsid w:val="008F5A20"/>
    <w:rsid w:val="009D0581"/>
    <w:rsid w:val="00B7597C"/>
    <w:rsid w:val="00C10106"/>
    <w:rsid w:val="00C13F2D"/>
    <w:rsid w:val="00CE618F"/>
    <w:rsid w:val="00D5048F"/>
    <w:rsid w:val="00E7219C"/>
    <w:rsid w:val="00F2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6F"/>
    <w:pPr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8636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0">
    <w:name w:val="Без интервала1"/>
    <w:basedOn w:val="a"/>
    <w:rsid w:val="0018636F"/>
    <w:rPr>
      <w:sz w:val="23"/>
      <w:szCs w:val="23"/>
    </w:rPr>
  </w:style>
  <w:style w:type="paragraph" w:styleId="a3">
    <w:name w:val="List Paragraph"/>
    <w:basedOn w:val="a"/>
    <w:uiPriority w:val="34"/>
    <w:qFormat/>
    <w:rsid w:val="001863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4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4BB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6F"/>
    <w:pPr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18636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Spacing">
    <w:name w:val="No Spacing"/>
    <w:basedOn w:val="a"/>
    <w:rsid w:val="0018636F"/>
    <w:rPr>
      <w:sz w:val="23"/>
      <w:szCs w:val="23"/>
    </w:rPr>
  </w:style>
  <w:style w:type="paragraph" w:styleId="a3">
    <w:name w:val="List Paragraph"/>
    <w:basedOn w:val="a"/>
    <w:uiPriority w:val="34"/>
    <w:qFormat/>
    <w:rsid w:val="001863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4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4BB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Танюша Швец</cp:lastModifiedBy>
  <cp:revision>4</cp:revision>
  <cp:lastPrinted>2020-10-23T09:12:00Z</cp:lastPrinted>
  <dcterms:created xsi:type="dcterms:W3CDTF">2020-10-23T09:13:00Z</dcterms:created>
  <dcterms:modified xsi:type="dcterms:W3CDTF">2020-12-07T19:05:00Z</dcterms:modified>
</cp:coreProperties>
</file>