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заседания педагогического совета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2256"/>
        <w:gridCol w:w="6227"/>
        <w:gridCol w:w="1088"/>
      </w:tblGrid>
      <w:tr w:rsidR="0018636F" w:rsidTr="00436C76">
        <w:tc>
          <w:tcPr>
            <w:tcW w:w="2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636F" w:rsidRDefault="007B57A5" w:rsidP="00436C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  <w:r w:rsidR="0018636F">
              <w:rPr>
                <w:rFonts w:ascii="Times New Roman" w:hAnsi="Times New Roman" w:cs="Times New Roman"/>
                <w:sz w:val="24"/>
              </w:rPr>
              <w:t>.20</w:t>
            </w:r>
            <w:r w:rsidR="001A108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227" w:type="dxa"/>
            <w:shd w:val="clear" w:color="auto" w:fill="auto"/>
          </w:tcPr>
          <w:p w:rsidR="0018636F" w:rsidRDefault="0018636F" w:rsidP="00436C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auto"/>
          </w:tcPr>
          <w:p w:rsidR="0018636F" w:rsidRDefault="007B57A5" w:rsidP="00436C76">
            <w:pPr>
              <w:tabs>
                <w:tab w:val="left" w:pos="1445"/>
              </w:tabs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18636F" w:rsidRDefault="0018636F" w:rsidP="0018636F">
      <w:pPr>
        <w:widowControl w:val="0"/>
        <w:rPr>
          <w:rFonts w:ascii="Times New Roman" w:hAnsi="Times New Roman" w:cs="Times New Roman"/>
          <w:b/>
          <w:bCs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61"/>
      </w:tblGrid>
      <w:tr w:rsidR="0018636F" w:rsidTr="00436C76">
        <w:trPr>
          <w:trHeight w:val="221"/>
        </w:trPr>
        <w:tc>
          <w:tcPr>
            <w:tcW w:w="5561" w:type="dxa"/>
            <w:tcBorders>
              <w:bottom w:val="single" w:sz="4" w:space="0" w:color="000000"/>
            </w:tcBorders>
            <w:shd w:val="clear" w:color="auto" w:fill="auto"/>
          </w:tcPr>
          <w:p w:rsidR="0018636F" w:rsidRDefault="0018636F" w:rsidP="00436C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зал МБДОУ № 24</w:t>
            </w:r>
          </w:p>
        </w:tc>
      </w:tr>
    </w:tbl>
    <w:p w:rsidR="0018636F" w:rsidRDefault="0018636F" w:rsidP="0018636F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2667"/>
        <w:gridCol w:w="236"/>
        <w:gridCol w:w="1806"/>
      </w:tblGrid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Е.Г.</w:t>
            </w:r>
          </w:p>
        </w:tc>
      </w:tr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педагогического совета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Шумеева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 М.</w:t>
            </w:r>
          </w:p>
        </w:tc>
      </w:tr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Присутствовали: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7B57A5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 w:rsidR="0018636F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</w:tr>
    </w:tbl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7B57A5" w:rsidP="00186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</w:rPr>
        <w:t>Скокина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</w:rPr>
        <w:t xml:space="preserve"> Г</w:t>
      </w:r>
      <w:r w:rsidR="0018636F">
        <w:rPr>
          <w:rFonts w:ascii="Times New Roman" w:hAnsi="Times New Roman" w:cs="Times New Roman"/>
          <w:sz w:val="24"/>
        </w:rPr>
        <w:t xml:space="preserve">, заместитель по </w:t>
      </w:r>
      <w:r>
        <w:rPr>
          <w:rFonts w:ascii="Times New Roman" w:hAnsi="Times New Roman" w:cs="Times New Roman"/>
          <w:sz w:val="24"/>
        </w:rPr>
        <w:t>безопасности Москвитина И. Н., с</w:t>
      </w:r>
      <w:r w:rsidR="0018636F">
        <w:rPr>
          <w:rFonts w:ascii="Times New Roman" w:hAnsi="Times New Roman" w:cs="Times New Roman"/>
          <w:sz w:val="24"/>
        </w:rPr>
        <w:t xml:space="preserve">тарший воспитатель Швец Т.В., воспитатели: </w:t>
      </w:r>
      <w:proofErr w:type="spellStart"/>
      <w:r>
        <w:rPr>
          <w:rFonts w:ascii="Times New Roman" w:hAnsi="Times New Roman" w:cs="Times New Roman"/>
          <w:sz w:val="24"/>
        </w:rPr>
        <w:t>Шумеева</w:t>
      </w:r>
      <w:proofErr w:type="spellEnd"/>
      <w:r>
        <w:rPr>
          <w:rFonts w:ascii="Times New Roman" w:hAnsi="Times New Roman" w:cs="Times New Roman"/>
          <w:sz w:val="24"/>
        </w:rPr>
        <w:t xml:space="preserve"> К. М., </w:t>
      </w:r>
      <w:proofErr w:type="spellStart"/>
      <w:r w:rsidR="0018636F">
        <w:rPr>
          <w:rFonts w:ascii="Times New Roman" w:hAnsi="Times New Roman" w:cs="Times New Roman"/>
          <w:sz w:val="24"/>
        </w:rPr>
        <w:t>Кожеватова</w:t>
      </w:r>
      <w:proofErr w:type="spellEnd"/>
      <w:r w:rsidR="0018636F">
        <w:rPr>
          <w:rFonts w:ascii="Times New Roman" w:hAnsi="Times New Roman" w:cs="Times New Roman"/>
          <w:sz w:val="24"/>
        </w:rPr>
        <w:t xml:space="preserve"> Т.П.</w:t>
      </w:r>
      <w:r w:rsidR="001A1089">
        <w:rPr>
          <w:rFonts w:ascii="Times New Roman" w:hAnsi="Times New Roman" w:cs="Times New Roman"/>
          <w:sz w:val="24"/>
        </w:rPr>
        <w:t xml:space="preserve">, Гаранина Л.П.,  </w:t>
      </w:r>
      <w:r w:rsidR="0018636F">
        <w:rPr>
          <w:rFonts w:ascii="Times New Roman" w:hAnsi="Times New Roman" w:cs="Times New Roman"/>
          <w:sz w:val="24"/>
        </w:rPr>
        <w:t xml:space="preserve"> </w:t>
      </w:r>
      <w:r w:rsidR="001A1089">
        <w:rPr>
          <w:rFonts w:ascii="Times New Roman" w:hAnsi="Times New Roman" w:cs="Times New Roman"/>
          <w:sz w:val="24"/>
        </w:rPr>
        <w:t xml:space="preserve"> </w:t>
      </w:r>
      <w:r w:rsidR="0018636F">
        <w:rPr>
          <w:rFonts w:ascii="Times New Roman" w:hAnsi="Times New Roman" w:cs="Times New Roman"/>
          <w:sz w:val="24"/>
        </w:rPr>
        <w:t xml:space="preserve">педагог-психолог </w:t>
      </w:r>
      <w:proofErr w:type="spellStart"/>
      <w:r w:rsidR="0018636F">
        <w:rPr>
          <w:rFonts w:ascii="Times New Roman" w:hAnsi="Times New Roman" w:cs="Times New Roman"/>
          <w:sz w:val="24"/>
        </w:rPr>
        <w:t>Мудрагеля</w:t>
      </w:r>
      <w:proofErr w:type="spellEnd"/>
      <w:r w:rsidR="0018636F">
        <w:rPr>
          <w:rFonts w:ascii="Times New Roman" w:hAnsi="Times New Roman" w:cs="Times New Roman"/>
          <w:sz w:val="24"/>
        </w:rPr>
        <w:t xml:space="preserve"> К.А., учитель-логопед Кузнецова Т.В., музык</w:t>
      </w:r>
      <w:r>
        <w:rPr>
          <w:rFonts w:ascii="Times New Roman" w:hAnsi="Times New Roman" w:cs="Times New Roman"/>
          <w:sz w:val="24"/>
        </w:rPr>
        <w:t xml:space="preserve">альный руководитель Палей А.А., медицинская сестра </w:t>
      </w:r>
      <w:proofErr w:type="spellStart"/>
      <w:r>
        <w:rPr>
          <w:rFonts w:ascii="Times New Roman" w:hAnsi="Times New Roman" w:cs="Times New Roman"/>
          <w:sz w:val="24"/>
        </w:rPr>
        <w:t>Выхованец</w:t>
      </w:r>
      <w:proofErr w:type="spellEnd"/>
      <w:r>
        <w:rPr>
          <w:rFonts w:ascii="Times New Roman" w:hAnsi="Times New Roman" w:cs="Times New Roman"/>
          <w:sz w:val="24"/>
        </w:rPr>
        <w:t xml:space="preserve"> В.С.</w:t>
      </w:r>
    </w:p>
    <w:p w:rsidR="001A1089" w:rsidRDefault="001A1089" w:rsidP="0018636F">
      <w:pPr>
        <w:jc w:val="center"/>
        <w:rPr>
          <w:rFonts w:ascii="Times New Roman" w:hAnsi="Times New Roman" w:cs="Times New Roman"/>
          <w:b/>
          <w:sz w:val="24"/>
        </w:rPr>
      </w:pPr>
    </w:p>
    <w:p w:rsidR="007B57A5" w:rsidRPr="007B57A5" w:rsidRDefault="007B57A5" w:rsidP="007B57A5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B57A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«Подведение итогов за год»</w:t>
      </w:r>
    </w:p>
    <w:p w:rsidR="007B57A5" w:rsidRDefault="007B57A5" w:rsidP="007B57A5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7B57A5" w:rsidRDefault="007B57A5" w:rsidP="007B57A5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Повестка дня</w:t>
      </w:r>
    </w:p>
    <w:p w:rsidR="007B57A5" w:rsidRPr="007B57A5" w:rsidRDefault="007B57A5" w:rsidP="007B57A5">
      <w:pPr>
        <w:pStyle w:val="a6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7B57A5" w:rsidRPr="007B57A5" w:rsidRDefault="007B57A5" w:rsidP="007B57A5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B57A5">
        <w:rPr>
          <w:rFonts w:ascii="Times New Roman" w:hAnsi="Times New Roman"/>
          <w:b/>
          <w:i/>
          <w:sz w:val="24"/>
          <w:szCs w:val="24"/>
        </w:rPr>
        <w:t xml:space="preserve"> 1. Заслушать отчет о результатах выполнения решений предыдущего педсовета</w:t>
      </w:r>
      <w:r>
        <w:rPr>
          <w:rFonts w:ascii="Times New Roman" w:hAnsi="Times New Roman"/>
          <w:b/>
          <w:i/>
          <w:sz w:val="24"/>
          <w:szCs w:val="24"/>
        </w:rPr>
        <w:t>. (Старший воспитатель Швец Т.В.)</w:t>
      </w:r>
    </w:p>
    <w:p w:rsidR="007B57A5" w:rsidRPr="007B57A5" w:rsidRDefault="007B57A5" w:rsidP="007B57A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B57A5">
        <w:rPr>
          <w:rFonts w:ascii="Times New Roman" w:hAnsi="Times New Roman"/>
          <w:b/>
          <w:i/>
          <w:sz w:val="24"/>
          <w:szCs w:val="24"/>
        </w:rPr>
        <w:t>2.Обсудить результаты анализа уровня заболеваемости и посещаемости детей за учебный год – отчет старшей медицинской сестры.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Выхованец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В.С.)</w:t>
      </w:r>
    </w:p>
    <w:p w:rsidR="007B57A5" w:rsidRPr="007B57A5" w:rsidRDefault="007B57A5" w:rsidP="007B57A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B57A5">
        <w:rPr>
          <w:rFonts w:ascii="Times New Roman" w:hAnsi="Times New Roman"/>
          <w:b/>
          <w:i/>
          <w:sz w:val="24"/>
          <w:szCs w:val="24"/>
        </w:rPr>
        <w:t>3.Заслушать отчет о выполнении годового плана ДОО и реализации годовых задач.</w:t>
      </w:r>
      <w:r>
        <w:rPr>
          <w:rFonts w:ascii="Times New Roman" w:hAnsi="Times New Roman"/>
          <w:b/>
          <w:i/>
          <w:sz w:val="24"/>
          <w:szCs w:val="24"/>
        </w:rPr>
        <w:t xml:space="preserve"> (Старший воспитатель Швец Т.В.)</w:t>
      </w:r>
    </w:p>
    <w:p w:rsidR="007B57A5" w:rsidRPr="007B57A5" w:rsidRDefault="007B57A5" w:rsidP="007B57A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B57A5">
        <w:rPr>
          <w:rFonts w:ascii="Times New Roman" w:hAnsi="Times New Roman"/>
          <w:b/>
          <w:i/>
          <w:sz w:val="24"/>
          <w:szCs w:val="24"/>
        </w:rPr>
        <w:t>4.Обсудить и проанализировать результаты воспитательно-образовательной работы в течение учебного года – творческие отчеты воспитателей.</w:t>
      </w:r>
      <w:r>
        <w:rPr>
          <w:rFonts w:ascii="Times New Roman" w:hAnsi="Times New Roman"/>
          <w:b/>
          <w:i/>
          <w:sz w:val="24"/>
          <w:szCs w:val="24"/>
        </w:rPr>
        <w:t xml:space="preserve"> (Педагоги групп.)</w:t>
      </w:r>
    </w:p>
    <w:p w:rsidR="007B57A5" w:rsidRPr="007B57A5" w:rsidRDefault="007B57A5" w:rsidP="007B57A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B57A5">
        <w:rPr>
          <w:rFonts w:ascii="Times New Roman" w:hAnsi="Times New Roman"/>
          <w:b/>
          <w:i/>
          <w:sz w:val="24"/>
          <w:szCs w:val="24"/>
        </w:rPr>
        <w:t>5.Обсудить результаты анализа психологической готовности детей к обучению в школе 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57A5">
        <w:rPr>
          <w:rFonts w:ascii="Times New Roman" w:hAnsi="Times New Roman"/>
          <w:b/>
          <w:i/>
          <w:sz w:val="24"/>
          <w:szCs w:val="24"/>
        </w:rPr>
        <w:t>отчет педагога-психолога.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Мудрагеля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К.А.)Отчет учителя-логопеда.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(Кузнецова Т.В.)</w:t>
      </w:r>
    </w:p>
    <w:p w:rsidR="007B57A5" w:rsidRPr="007B57A5" w:rsidRDefault="007B57A5" w:rsidP="007B57A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B57A5">
        <w:rPr>
          <w:rFonts w:ascii="Times New Roman" w:hAnsi="Times New Roman"/>
          <w:b/>
          <w:i/>
          <w:sz w:val="24"/>
          <w:szCs w:val="24"/>
        </w:rPr>
        <w:t>6.Обсудить проект годо</w:t>
      </w:r>
      <w:r>
        <w:rPr>
          <w:rFonts w:ascii="Times New Roman" w:hAnsi="Times New Roman"/>
          <w:b/>
          <w:i/>
          <w:sz w:val="24"/>
          <w:szCs w:val="24"/>
        </w:rPr>
        <w:t>вого плана на новый учебный год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аведующий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Скокина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Е.Г.)</w:t>
      </w:r>
    </w:p>
    <w:p w:rsidR="007B57A5" w:rsidRPr="007B57A5" w:rsidRDefault="007B57A5" w:rsidP="007B57A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B57A5">
        <w:rPr>
          <w:rFonts w:ascii="Times New Roman" w:hAnsi="Times New Roman"/>
          <w:b/>
          <w:i/>
          <w:sz w:val="24"/>
          <w:szCs w:val="24"/>
        </w:rPr>
        <w:t xml:space="preserve">7. </w:t>
      </w:r>
      <w:proofErr w:type="gramStart"/>
      <w:r w:rsidRPr="007B57A5">
        <w:rPr>
          <w:rFonts w:ascii="Times New Roman" w:hAnsi="Times New Roman"/>
          <w:b/>
          <w:i/>
          <w:sz w:val="24"/>
          <w:szCs w:val="24"/>
        </w:rPr>
        <w:t>Обсудить проект организации летней оздоровительной работы</w:t>
      </w:r>
      <w:r>
        <w:rPr>
          <w:rFonts w:ascii="Times New Roman" w:hAnsi="Times New Roman"/>
          <w:b/>
          <w:i/>
          <w:sz w:val="24"/>
          <w:szCs w:val="24"/>
        </w:rPr>
        <w:t xml:space="preserve"> в ДОО в соответствии с ФГОС ДО.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(Старший воспитатель Швец Т.В.)</w:t>
      </w:r>
    </w:p>
    <w:p w:rsidR="007B57A5" w:rsidRPr="007B57A5" w:rsidRDefault="007B57A5" w:rsidP="007B57A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B57A5">
        <w:rPr>
          <w:rFonts w:ascii="Times New Roman" w:hAnsi="Times New Roman"/>
          <w:b/>
          <w:i/>
          <w:sz w:val="24"/>
          <w:szCs w:val="24"/>
        </w:rPr>
        <w:t>8. Утвердить режим дня в группах в теплый период</w:t>
      </w:r>
      <w:proofErr w:type="gramStart"/>
      <w:r w:rsidRPr="007B57A5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Заведующий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Скокина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Е.Г.)</w:t>
      </w:r>
    </w:p>
    <w:p w:rsidR="007B57A5" w:rsidRPr="007B57A5" w:rsidRDefault="007B57A5" w:rsidP="007B57A5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</w:t>
      </w:r>
      <w:r w:rsidRPr="007B57A5">
        <w:rPr>
          <w:rFonts w:ascii="Times New Roman" w:hAnsi="Times New Roman"/>
          <w:b/>
          <w:i/>
          <w:sz w:val="24"/>
          <w:szCs w:val="24"/>
        </w:rPr>
        <w:t xml:space="preserve"> Принять проект решения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Pr="0018636F" w:rsidRDefault="0018636F" w:rsidP="001863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8636F">
        <w:rPr>
          <w:rFonts w:ascii="Times New Roman" w:hAnsi="Times New Roman" w:cs="Times New Roman"/>
          <w:b/>
          <w:bCs/>
          <w:sz w:val="24"/>
        </w:rPr>
        <w:t>СЛУШАЛИ:</w:t>
      </w:r>
    </w:p>
    <w:p w:rsidR="0018636F" w:rsidRDefault="00422183" w:rsidP="00F21B6E">
      <w:pPr>
        <w:ind w:firstLine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Скокину</w:t>
      </w:r>
      <w:proofErr w:type="spellEnd"/>
      <w:r>
        <w:rPr>
          <w:rFonts w:ascii="Times New Roman" w:hAnsi="Times New Roman" w:cs="Times New Roman"/>
          <w:sz w:val="24"/>
        </w:rPr>
        <w:t xml:space="preserve"> Е.Г.  о</w:t>
      </w:r>
      <w:r w:rsidR="0018636F">
        <w:rPr>
          <w:rFonts w:ascii="Times New Roman" w:hAnsi="Times New Roman" w:cs="Times New Roman"/>
          <w:sz w:val="24"/>
        </w:rPr>
        <w:t>звучи</w:t>
      </w:r>
      <w:r w:rsidR="001A1089">
        <w:rPr>
          <w:rFonts w:ascii="Times New Roman" w:hAnsi="Times New Roman" w:cs="Times New Roman"/>
          <w:sz w:val="24"/>
        </w:rPr>
        <w:t>ла тему педагогического совета. Озвучила повестку дня.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Швец Т.В. озвучила решение предыдущего педагогического совета. </w:t>
      </w:r>
      <w:r w:rsidR="00145B39">
        <w:rPr>
          <w:rFonts w:ascii="Times New Roman" w:hAnsi="Times New Roman" w:cs="Times New Roman"/>
          <w:sz w:val="24"/>
        </w:rPr>
        <w:t xml:space="preserve"> Активно привлекаются родители к жизни детского сада, обновили педагоги уголки для родителей (изготавливают стенгазеты, выносят интересные рубрики для родителей на улицу). Педагогам и специалистам продолжать предоставлять информацию для сайта и социальной страницы МБДОУ № 24,  в перспективных планах указывать запланированную работу с родителями. </w:t>
      </w:r>
      <w:r>
        <w:rPr>
          <w:rFonts w:ascii="Times New Roman" w:hAnsi="Times New Roman" w:cs="Times New Roman"/>
          <w:color w:val="000000"/>
          <w:sz w:val="24"/>
        </w:rPr>
        <w:t>Все решения были выполнены</w:t>
      </w:r>
      <w:r w:rsidR="00145B39">
        <w:rPr>
          <w:rFonts w:ascii="Times New Roman" w:hAnsi="Times New Roman" w:cs="Times New Roman"/>
          <w:color w:val="000000"/>
          <w:sz w:val="24"/>
        </w:rPr>
        <w:t xml:space="preserve"> не полностью</w:t>
      </w:r>
      <w:r>
        <w:rPr>
          <w:rFonts w:ascii="Times New Roman" w:hAnsi="Times New Roman" w:cs="Times New Roman"/>
          <w:color w:val="000000"/>
          <w:sz w:val="24"/>
        </w:rPr>
        <w:t xml:space="preserve">, поэтому прошу признать работу педагогов </w:t>
      </w:r>
      <w:r w:rsidR="00145B39">
        <w:rPr>
          <w:rFonts w:ascii="Times New Roman" w:hAnsi="Times New Roman" w:cs="Times New Roman"/>
          <w:color w:val="000000"/>
          <w:sz w:val="24"/>
        </w:rPr>
        <w:t>на удовлетворительном уровне.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ВЫСТУПИЛИ:</w:t>
      </w:r>
    </w:p>
    <w:p w:rsidR="0018636F" w:rsidRDefault="00145B39" w:rsidP="0018636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Кожеватова</w:t>
      </w:r>
      <w:proofErr w:type="spellEnd"/>
      <w:r>
        <w:rPr>
          <w:rFonts w:ascii="Times New Roman" w:hAnsi="Times New Roman" w:cs="Times New Roman"/>
          <w:sz w:val="24"/>
        </w:rPr>
        <w:t xml:space="preserve"> Т.П. предложила  принять к сведению и выполнению.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РЕШИЛИ:</w:t>
      </w:r>
    </w:p>
    <w:p w:rsidR="0018636F" w:rsidRPr="00422183" w:rsidRDefault="0018636F" w:rsidP="00422183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422183">
        <w:rPr>
          <w:rFonts w:ascii="Times New Roman" w:hAnsi="Times New Roman" w:cs="Times New Roman"/>
          <w:color w:val="000000"/>
          <w:sz w:val="24"/>
        </w:rPr>
        <w:t xml:space="preserve">Признать работу педагогов </w:t>
      </w:r>
      <w:r w:rsidR="00145B39">
        <w:rPr>
          <w:rFonts w:ascii="Times New Roman" w:hAnsi="Times New Roman" w:cs="Times New Roman"/>
          <w:color w:val="000000"/>
          <w:sz w:val="24"/>
        </w:rPr>
        <w:t>на удовлетворительном уровне, продолжать вести работу в течени</w:t>
      </w:r>
      <w:proofErr w:type="gramStart"/>
      <w:r w:rsidR="00145B39">
        <w:rPr>
          <w:rFonts w:ascii="Times New Roman" w:hAnsi="Times New Roman" w:cs="Times New Roman"/>
          <w:color w:val="000000"/>
          <w:sz w:val="24"/>
        </w:rPr>
        <w:t>и</w:t>
      </w:r>
      <w:proofErr w:type="gramEnd"/>
      <w:r w:rsidR="00145B39">
        <w:rPr>
          <w:rFonts w:ascii="Times New Roman" w:hAnsi="Times New Roman" w:cs="Times New Roman"/>
          <w:color w:val="000000"/>
          <w:sz w:val="24"/>
        </w:rPr>
        <w:t xml:space="preserve"> летнего оздоровления.</w:t>
      </w:r>
    </w:p>
    <w:p w:rsidR="0018636F" w:rsidRDefault="0018636F" w:rsidP="00422183">
      <w:pPr>
        <w:jc w:val="both"/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21B6E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 СЛУШАЛИ:</w:t>
      </w:r>
    </w:p>
    <w:p w:rsidR="0018636F" w:rsidRDefault="00145B39" w:rsidP="009E398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Медицинская сестра </w:t>
      </w:r>
      <w:r w:rsidR="009E39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3985">
        <w:rPr>
          <w:rFonts w:ascii="Times New Roman" w:hAnsi="Times New Roman" w:cs="Times New Roman"/>
          <w:sz w:val="24"/>
        </w:rPr>
        <w:t>Выхованец</w:t>
      </w:r>
      <w:proofErr w:type="spellEnd"/>
      <w:r w:rsidR="009E3985">
        <w:rPr>
          <w:rFonts w:ascii="Times New Roman" w:hAnsi="Times New Roman" w:cs="Times New Roman"/>
          <w:sz w:val="24"/>
        </w:rPr>
        <w:t xml:space="preserve"> В.С. озвучила уровень заболеваемости и посещаемости детей за год. Что   посещаемость детей находиться на среднем уровне.</w:t>
      </w:r>
      <w:r w:rsidR="009E3985" w:rsidRPr="009E3985">
        <w:rPr>
          <w:color w:val="111111"/>
          <w:sz w:val="22"/>
          <w:szCs w:val="22"/>
          <w:shd w:val="clear" w:color="auto" w:fill="FFFFFF"/>
        </w:rPr>
        <w:t xml:space="preserve"> </w:t>
      </w:r>
      <w:r w:rsidR="009E3985" w:rsidRPr="009E3985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С целью снижения заболеваемости детей в ДОО систематически проводилось </w:t>
      </w:r>
      <w:proofErr w:type="spellStart"/>
      <w:r w:rsidR="009E3985" w:rsidRPr="009E3985">
        <w:rPr>
          <w:rFonts w:ascii="Times New Roman" w:hAnsi="Times New Roman" w:cs="Times New Roman"/>
          <w:color w:val="111111"/>
          <w:sz w:val="24"/>
          <w:shd w:val="clear" w:color="auto" w:fill="FFFFFF"/>
        </w:rPr>
        <w:t>кварцевание</w:t>
      </w:r>
      <w:proofErr w:type="spellEnd"/>
      <w:r w:rsidR="009E3985" w:rsidRPr="009E3985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 групп. Систематически проводятся закаливающие мероприятия, где учитывается постепенность воздействия того или иного природного фактора. На причину заболеваемости в детском саду влияют социально-экономические условия в семьях некоторых воспитанников, отрицательная реакция некоторых родителей на проведение закаливающих процедур и профилактических мероприятий.</w:t>
      </w:r>
    </w:p>
    <w:p w:rsidR="0018636F" w:rsidRPr="00F21B6E" w:rsidRDefault="0018636F" w:rsidP="00F21B6E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 </w:t>
      </w:r>
      <w:r w:rsidRPr="00F21B6E">
        <w:rPr>
          <w:rFonts w:ascii="Times New Roman" w:hAnsi="Times New Roman" w:cs="Times New Roman"/>
          <w:b/>
          <w:sz w:val="24"/>
        </w:rPr>
        <w:t xml:space="preserve">ВЫСТУПИЛИ: </w:t>
      </w:r>
    </w:p>
    <w:p w:rsidR="0018636F" w:rsidRDefault="009E3985" w:rsidP="0018636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Гаранина Л.П. </w:t>
      </w:r>
      <w:r w:rsidR="0018636F">
        <w:rPr>
          <w:rFonts w:ascii="Times New Roman" w:hAnsi="Times New Roman" w:cs="Times New Roman"/>
          <w:sz w:val="24"/>
        </w:rPr>
        <w:t xml:space="preserve"> </w:t>
      </w:r>
      <w:r w:rsidR="00ED1C85">
        <w:rPr>
          <w:rFonts w:ascii="Times New Roman" w:hAnsi="Times New Roman" w:cs="Times New Roman"/>
          <w:sz w:val="24"/>
        </w:rPr>
        <w:t xml:space="preserve">выразила мнение всех педагогов о  важности </w:t>
      </w:r>
      <w:r>
        <w:rPr>
          <w:rFonts w:ascii="Times New Roman" w:hAnsi="Times New Roman" w:cs="Times New Roman"/>
          <w:sz w:val="24"/>
        </w:rPr>
        <w:t>закаливания и профилактических мероприятий, а так же разъяснительной работы с родителями о необходимости ежедневно посещать детский сад.</w:t>
      </w:r>
    </w:p>
    <w:p w:rsidR="0018636F" w:rsidRDefault="0018636F" w:rsidP="0018636F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   </w:t>
      </w: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 РЕШИЛИ:</w:t>
      </w:r>
    </w:p>
    <w:p w:rsidR="0018636F" w:rsidRDefault="0018636F" w:rsidP="00422183">
      <w:pPr>
        <w:pStyle w:val="1"/>
        <w:ind w:left="0" w:firstLine="70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ED1C85" w:rsidRPr="00F911D5">
        <w:rPr>
          <w:rFonts w:ascii="Times New Roman" w:hAnsi="Times New Roman"/>
          <w:sz w:val="24"/>
          <w:szCs w:val="24"/>
        </w:rPr>
        <w:t xml:space="preserve">С целью дальнейшего вовлечения родителей в жизнь ДОУ, повышению у них интереса к </w:t>
      </w:r>
      <w:r w:rsidR="00C13C78">
        <w:rPr>
          <w:rFonts w:ascii="Times New Roman" w:hAnsi="Times New Roman"/>
          <w:sz w:val="24"/>
          <w:szCs w:val="24"/>
        </w:rPr>
        <w:t xml:space="preserve">закаливающим мероприятиям использовать нетрадиционные формы </w:t>
      </w:r>
      <w:r w:rsidR="009E3985">
        <w:rPr>
          <w:rFonts w:ascii="Times New Roman" w:hAnsi="Times New Roman"/>
          <w:sz w:val="24"/>
          <w:szCs w:val="24"/>
        </w:rPr>
        <w:t xml:space="preserve"> </w:t>
      </w:r>
      <w:r w:rsidR="00C13C78">
        <w:rPr>
          <w:rFonts w:ascii="Times New Roman" w:hAnsi="Times New Roman"/>
          <w:sz w:val="24"/>
          <w:szCs w:val="24"/>
        </w:rPr>
        <w:t xml:space="preserve">работы. </w:t>
      </w:r>
      <w:r w:rsidR="00ED1C85" w:rsidRPr="00F911D5">
        <w:rPr>
          <w:rFonts w:ascii="Times New Roman" w:hAnsi="Times New Roman"/>
          <w:sz w:val="24"/>
          <w:szCs w:val="24"/>
        </w:rPr>
        <w:t xml:space="preserve">Ответственные: </w:t>
      </w:r>
      <w:r w:rsidR="00ED1C85">
        <w:rPr>
          <w:rFonts w:ascii="Times New Roman" w:hAnsi="Times New Roman"/>
          <w:sz w:val="24"/>
          <w:szCs w:val="24"/>
        </w:rPr>
        <w:t>воспитатели, специалисты</w:t>
      </w:r>
      <w:r w:rsidR="00C13C78">
        <w:rPr>
          <w:rFonts w:ascii="Times New Roman" w:hAnsi="Times New Roman"/>
          <w:sz w:val="24"/>
          <w:szCs w:val="24"/>
        </w:rPr>
        <w:t>.  Срок: Постоянно.</w:t>
      </w: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СЛУШАЛИ:</w:t>
      </w:r>
    </w:p>
    <w:p w:rsidR="00ED1C85" w:rsidRDefault="00C13C78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воспитатель Швец Т.В. озвучила отчет о проделанной работе за год. (Отчет прилагается)</w:t>
      </w:r>
    </w:p>
    <w:p w:rsidR="00422183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ВЫСТУПИЛИ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18636F" w:rsidRDefault="0018636F" w:rsidP="00ED1C85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 </w:t>
      </w:r>
      <w:r w:rsidR="00C13C78">
        <w:rPr>
          <w:rFonts w:ascii="Times New Roman" w:hAnsi="Times New Roman" w:cs="Times New Roman"/>
          <w:color w:val="000000"/>
          <w:sz w:val="24"/>
        </w:rPr>
        <w:t>приняли  к сведению. Отметили, что год был сложным и насыщенным разнообразными мероприятиями</w:t>
      </w:r>
      <w:proofErr w:type="gramStart"/>
      <w:r w:rsidR="00C13C78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="00A52F74" w:rsidRPr="00A52F74">
        <w:rPr>
          <w:color w:val="000000"/>
          <w:sz w:val="36"/>
          <w:szCs w:val="36"/>
          <w:shd w:val="clear" w:color="auto" w:fill="F5F5F5"/>
        </w:rPr>
        <w:t xml:space="preserve"> </w:t>
      </w:r>
      <w:r w:rsidR="00A52F74">
        <w:rPr>
          <w:rFonts w:ascii="Times New Roman" w:hAnsi="Times New Roman" w:cs="Times New Roman"/>
          <w:sz w:val="24"/>
        </w:rPr>
        <w:t>П</w:t>
      </w:r>
      <w:r w:rsidR="00A52F74" w:rsidRPr="00A52F74">
        <w:rPr>
          <w:rFonts w:ascii="Times New Roman" w:hAnsi="Times New Roman" w:cs="Times New Roman"/>
          <w:sz w:val="24"/>
        </w:rPr>
        <w:t>рошел плодотворно и успешно, поставленные задачи выполнены. Работа велась в соответствии с требованиями ФГОС.</w:t>
      </w:r>
      <w:r w:rsidR="00A52F74">
        <w:rPr>
          <w:color w:val="000000"/>
          <w:sz w:val="36"/>
          <w:szCs w:val="36"/>
          <w:shd w:val="clear" w:color="auto" w:fill="F5F5F5"/>
        </w:rPr>
        <w:t> </w:t>
      </w:r>
    </w:p>
    <w:p w:rsidR="00422183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РЕШИЛИ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ED1C85" w:rsidRPr="00F911D5" w:rsidRDefault="008F5A20" w:rsidP="00C13C78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 w:rsidR="00C13C78">
        <w:rPr>
          <w:rFonts w:ascii="Times New Roman" w:hAnsi="Times New Roman"/>
          <w:sz w:val="24"/>
          <w:szCs w:val="24"/>
        </w:rPr>
        <w:t>Признать работу за 2019\2020 учебный год – удовлетворительной.  Учесть в годовом плане мероприятия проводящиеся ежегодно.</w:t>
      </w:r>
    </w:p>
    <w:p w:rsidR="0018636F" w:rsidRDefault="0018636F" w:rsidP="00ED1C85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C10106" w:rsidRPr="00C10106" w:rsidRDefault="0018636F" w:rsidP="00C10106">
      <w:pPr>
        <w:pStyle w:val="a3"/>
        <w:numPr>
          <w:ilvl w:val="0"/>
          <w:numId w:val="8"/>
        </w:num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C10106">
        <w:rPr>
          <w:rFonts w:ascii="Times New Roman" w:hAnsi="Times New Roman" w:cs="Times New Roman"/>
          <w:b/>
          <w:bCs/>
          <w:color w:val="000000"/>
          <w:sz w:val="24"/>
        </w:rPr>
        <w:t xml:space="preserve"> СЛУШАЛИ</w:t>
      </w:r>
      <w:r w:rsidR="00F21B6E" w:rsidRPr="00C10106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9D0581" w:rsidRPr="009D0581" w:rsidRDefault="0018636F" w:rsidP="00ED1C85">
      <w:p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 w:rsidRPr="00C1010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ED1C85">
        <w:rPr>
          <w:rFonts w:ascii="Times New Roman" w:hAnsi="Times New Roman" w:cs="Times New Roman"/>
          <w:color w:val="000000"/>
          <w:sz w:val="24"/>
        </w:rPr>
        <w:t xml:space="preserve">Творческие отчеты педагогов по </w:t>
      </w:r>
      <w:r w:rsidR="00C13C78">
        <w:rPr>
          <w:rFonts w:ascii="Times New Roman" w:hAnsi="Times New Roman" w:cs="Times New Roman"/>
          <w:color w:val="000000"/>
          <w:sz w:val="24"/>
        </w:rPr>
        <w:t>итогам года. Каждый педагог поделился своими достижениями за год в работе с детьми, родителями, а так же в своем самообразовании.</w:t>
      </w:r>
    </w:p>
    <w:p w:rsidR="009D0581" w:rsidRPr="00C10106" w:rsidRDefault="009D0581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</w:p>
    <w:p w:rsidR="00C10106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1B6E">
        <w:rPr>
          <w:rFonts w:ascii="Times New Roman" w:hAnsi="Times New Roman" w:cs="Times New Roman"/>
          <w:b/>
          <w:color w:val="000000"/>
          <w:sz w:val="24"/>
        </w:rPr>
        <w:t>ВЫСТУПИЛИ</w:t>
      </w:r>
      <w:r w:rsidR="00C10106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18636F" w:rsidRDefault="0018636F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 w:rsidR="00ED1C85">
        <w:rPr>
          <w:rFonts w:ascii="Times New Roman" w:hAnsi="Times New Roman" w:cs="Times New Roman"/>
          <w:color w:val="000000"/>
          <w:sz w:val="24"/>
        </w:rPr>
        <w:t>По данному вопросу предложений не поступило.</w:t>
      </w:r>
    </w:p>
    <w:p w:rsidR="00C10106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1B6E">
        <w:rPr>
          <w:rFonts w:ascii="Times New Roman" w:hAnsi="Times New Roman" w:cs="Times New Roman"/>
          <w:b/>
          <w:color w:val="000000"/>
          <w:sz w:val="24"/>
        </w:rPr>
        <w:t>РЕШИЛИ</w:t>
      </w:r>
      <w:r w:rsidR="00C10106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ED1C85" w:rsidRPr="00F911D5" w:rsidRDefault="00A52F74" w:rsidP="00ED1C85">
      <w:pPr>
        <w:pStyle w:val="a6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сведению.</w:t>
      </w:r>
    </w:p>
    <w:p w:rsidR="00ED1C85" w:rsidRDefault="00ED1C85" w:rsidP="00ED1C85">
      <w:pPr>
        <w:pStyle w:val="a3"/>
        <w:shd w:val="clear" w:color="auto" w:fill="FFFFFF"/>
        <w:spacing w:after="105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F21B6E" w:rsidRPr="00F21B6E" w:rsidRDefault="0018636F" w:rsidP="00E826CF">
      <w:pPr>
        <w:pStyle w:val="a3"/>
        <w:numPr>
          <w:ilvl w:val="0"/>
          <w:numId w:val="8"/>
        </w:num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СЛУШАЛИ</w:t>
      </w:r>
      <w:r w:rsidR="00F21B6E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18636F" w:rsidRDefault="00ED1C85" w:rsidP="0018636F">
      <w:pPr>
        <w:pStyle w:val="1"/>
        <w:shd w:val="clear" w:color="auto" w:fill="FFFFFF"/>
        <w:spacing w:after="105" w:line="1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Педагога-психолога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Мудрагеля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F74">
        <w:rPr>
          <w:rFonts w:ascii="Times New Roman" w:hAnsi="Times New Roman" w:cs="Times New Roman"/>
          <w:color w:val="000000"/>
          <w:sz w:val="24"/>
          <w:szCs w:val="24"/>
        </w:rPr>
        <w:t xml:space="preserve">которая рассказала о результатах мониторинга по подготовке детей к школе. Дети старших групп готовы к школе на достаточном уровне. </w:t>
      </w:r>
    </w:p>
    <w:p w:rsidR="00A52F74" w:rsidRDefault="00A52F74" w:rsidP="0018636F">
      <w:pPr>
        <w:pStyle w:val="1"/>
        <w:shd w:val="clear" w:color="auto" w:fill="FFFFFF"/>
        <w:spacing w:after="105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Учитель-логопед Кузнецова Т.В. озвучила отчет по итогам года в группах комбинированной и компенсирующей направленности.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(Отчеты прилагаются)</w:t>
      </w:r>
    </w:p>
    <w:p w:rsidR="0018636F" w:rsidRDefault="0018636F" w:rsidP="00F21B6E">
      <w:pPr>
        <w:pStyle w:val="1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ВЫСТУПИЛИ:</w:t>
      </w:r>
    </w:p>
    <w:p w:rsidR="00E826CF" w:rsidRPr="00E826CF" w:rsidRDefault="00E826CF" w:rsidP="00F21B6E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6CF">
        <w:rPr>
          <w:rFonts w:ascii="Times New Roman" w:hAnsi="Times New Roman" w:cs="Times New Roman"/>
          <w:bCs/>
          <w:sz w:val="24"/>
          <w:szCs w:val="24"/>
        </w:rPr>
        <w:t>По данному вопросу предложений не поступило.</w:t>
      </w:r>
    </w:p>
    <w:p w:rsidR="0018636F" w:rsidRDefault="0018636F" w:rsidP="00F21B6E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:rsidR="00E826CF" w:rsidRDefault="00A52F74" w:rsidP="00E826CF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вести работу с детьми с ОВЗ. Обследовать детей, которые требуют нашего внимания и специалистов.</w:t>
      </w:r>
    </w:p>
    <w:p w:rsidR="00A52F74" w:rsidRPr="00F911D5" w:rsidRDefault="00A52F74" w:rsidP="00E826CF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Педагогу-психологу составить программу по работе с агрессивными детьми на лето.  Срок до 01.07.2021г.</w:t>
      </w:r>
    </w:p>
    <w:p w:rsidR="0018636F" w:rsidRDefault="0018636F" w:rsidP="00F21B6E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СЛУШАЛИ:</w:t>
      </w:r>
    </w:p>
    <w:p w:rsidR="0018636F" w:rsidRDefault="00E826CF" w:rsidP="0018636F">
      <w:pPr>
        <w:pStyle w:val="1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</w:t>
      </w:r>
      <w:r w:rsidR="005862AC">
        <w:rPr>
          <w:rFonts w:ascii="Times New Roman" w:hAnsi="Times New Roman" w:cs="Times New Roman"/>
          <w:sz w:val="24"/>
          <w:szCs w:val="24"/>
        </w:rPr>
        <w:t>предложила взять в работу направление, технологию  «</w:t>
      </w:r>
      <w:proofErr w:type="spellStart"/>
      <w:r w:rsidR="005862AC">
        <w:rPr>
          <w:rFonts w:ascii="Times New Roman" w:hAnsi="Times New Roman" w:cs="Times New Roman"/>
          <w:sz w:val="24"/>
          <w:szCs w:val="24"/>
        </w:rPr>
        <w:t>Румбокс</w:t>
      </w:r>
      <w:proofErr w:type="spellEnd"/>
      <w:r w:rsidR="005862AC">
        <w:rPr>
          <w:rFonts w:ascii="Times New Roman" w:hAnsi="Times New Roman" w:cs="Times New Roman"/>
          <w:sz w:val="24"/>
          <w:szCs w:val="24"/>
        </w:rPr>
        <w:t>» для пополнения предметно-развивающей среды в группах. Работать по направлению  инновационной площадке «Мир дошкольника. Семья, детский сад, социум», продолжать проектную деятельность «Капельное орошение»</w:t>
      </w:r>
    </w:p>
    <w:p w:rsidR="00F21B6E" w:rsidRDefault="0018636F" w:rsidP="00F21B6E">
      <w:pPr>
        <w:pStyle w:val="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ВЫСТИПИЛИ:</w:t>
      </w:r>
    </w:p>
    <w:p w:rsidR="0018636F" w:rsidRPr="00F21B6E" w:rsidRDefault="00E826CF" w:rsidP="00F21B6E">
      <w:pPr>
        <w:pStyle w:val="1"/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вопросу предложений не поступало.</w:t>
      </w:r>
    </w:p>
    <w:p w:rsidR="00451A1B" w:rsidRDefault="0018636F" w:rsidP="00E826C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E826CF" w:rsidRDefault="005862AC" w:rsidP="00E826CF">
      <w:pPr>
        <w:pStyle w:val="1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 выполнению.</w:t>
      </w:r>
    </w:p>
    <w:p w:rsidR="005862AC" w:rsidRPr="00562F10" w:rsidRDefault="005862AC" w:rsidP="005862AC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1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862AC" w:rsidRDefault="005862AC" w:rsidP="005862AC">
      <w:pPr>
        <w:pStyle w:val="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Старшего воспитателя Швец Т.В., предоставила календарно-тематический план на летнее оздоровление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Прилагается)</w:t>
      </w:r>
    </w:p>
    <w:p w:rsidR="005862AC" w:rsidRPr="00562F10" w:rsidRDefault="005862AC" w:rsidP="00562F10">
      <w:pPr>
        <w:pStyle w:val="1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10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5862AC" w:rsidRDefault="005862AC" w:rsidP="005862AC">
      <w:pPr>
        <w:pStyle w:val="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предложила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оформление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за каждый месяц. Старший воспитатель предложила </w:t>
      </w:r>
      <w:r w:rsidR="00562F10">
        <w:rPr>
          <w:rFonts w:ascii="Times New Roman" w:hAnsi="Times New Roman" w:cs="Times New Roman"/>
          <w:sz w:val="24"/>
          <w:szCs w:val="24"/>
        </w:rPr>
        <w:t xml:space="preserve">ответственными быть в июне </w:t>
      </w:r>
      <w:proofErr w:type="spellStart"/>
      <w:r w:rsidR="00562F10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жеватову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Т.П., в июле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К.М., в августе  - Палей А.А.</w:t>
      </w:r>
    </w:p>
    <w:p w:rsidR="00562F10" w:rsidRDefault="00562F10" w:rsidP="00562F10">
      <w:pPr>
        <w:pStyle w:val="1"/>
        <w:ind w:left="1080" w:hanging="3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1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62F10" w:rsidRPr="00562F10" w:rsidRDefault="00562F10" w:rsidP="00562F10">
      <w:pPr>
        <w:pStyle w:val="1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562F10">
        <w:rPr>
          <w:rFonts w:ascii="Times New Roman" w:hAnsi="Times New Roman" w:cs="Times New Roman"/>
          <w:sz w:val="24"/>
          <w:szCs w:val="24"/>
        </w:rPr>
        <w:t>Принять к сведению и выполнению.</w:t>
      </w:r>
    </w:p>
    <w:p w:rsidR="00562F10" w:rsidRDefault="00562F10" w:rsidP="00562F10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62F10" w:rsidRDefault="00562F10" w:rsidP="00562F10">
      <w:pPr>
        <w:pStyle w:val="1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62F10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Pr="00562F10">
        <w:rPr>
          <w:rFonts w:ascii="Times New Roman" w:hAnsi="Times New Roman" w:cs="Times New Roman"/>
          <w:sz w:val="24"/>
          <w:szCs w:val="24"/>
        </w:rPr>
        <w:t>Скокину</w:t>
      </w:r>
      <w:proofErr w:type="spellEnd"/>
      <w:r w:rsidRPr="00562F10">
        <w:rPr>
          <w:rFonts w:ascii="Times New Roman" w:hAnsi="Times New Roman" w:cs="Times New Roman"/>
          <w:sz w:val="24"/>
          <w:szCs w:val="24"/>
        </w:rPr>
        <w:t xml:space="preserve"> Е.Г., зачитала приказ о летнем оздоровлении.</w:t>
      </w:r>
      <w:r w:rsidRPr="00562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Продолжать вести и </w:t>
      </w:r>
      <w:r w:rsidRPr="00562F10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совершенствовать </w:t>
      </w:r>
      <w:proofErr w:type="spellStart"/>
      <w:r w:rsidRPr="00562F10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зоровьесберегающюю</w:t>
      </w:r>
      <w:proofErr w:type="spellEnd"/>
      <w:r w:rsidRPr="00562F10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работу с детьми в летний оздоровительный период</w:t>
      </w:r>
      <w:r w:rsidRPr="00562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Организовать всю </w:t>
      </w:r>
      <w:proofErr w:type="spellStart"/>
      <w:r w:rsidRPr="00562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досуговую</w:t>
      </w:r>
      <w:proofErr w:type="spellEnd"/>
      <w:r w:rsidRPr="00562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деятельность с воспитанниками в </w:t>
      </w:r>
      <w:r w:rsidRPr="00562F10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летний оздоровительный период на воздухе</w:t>
      </w:r>
      <w:r w:rsidRPr="00562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562F10" w:rsidRDefault="00562F10" w:rsidP="00562F10">
      <w:pPr>
        <w:pStyle w:val="1"/>
        <w:ind w:left="1080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562F1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ВЫСТУПИЛИ: </w:t>
      </w:r>
    </w:p>
    <w:p w:rsidR="00562F10" w:rsidRPr="00F21B6E" w:rsidRDefault="00562F10" w:rsidP="00562F10">
      <w:pPr>
        <w:pStyle w:val="1"/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данному вопросу предложений не поступало.</w:t>
      </w:r>
    </w:p>
    <w:p w:rsidR="00562F10" w:rsidRDefault="00562F10" w:rsidP="00562F10">
      <w:pPr>
        <w:pStyle w:val="1"/>
        <w:ind w:left="1080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РЕШИЛИ:</w:t>
      </w:r>
    </w:p>
    <w:p w:rsidR="00562F10" w:rsidRPr="00562F10" w:rsidRDefault="00562F10" w:rsidP="00562F10">
      <w:pPr>
        <w:pStyle w:val="1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62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Принять к сведению и выполнению.</w:t>
      </w:r>
    </w:p>
    <w:p w:rsidR="00763E42" w:rsidRPr="00763E42" w:rsidRDefault="00763E42" w:rsidP="00763E42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E42">
        <w:rPr>
          <w:rFonts w:ascii="Times New Roman" w:hAnsi="Times New Roman" w:cs="Times New Roman"/>
          <w:b/>
          <w:sz w:val="24"/>
          <w:szCs w:val="24"/>
        </w:rPr>
        <w:t xml:space="preserve">Решение педсовета: </w:t>
      </w:r>
    </w:p>
    <w:p w:rsidR="00E826CF" w:rsidRPr="00562F10" w:rsidRDefault="00E826CF" w:rsidP="00562F1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911D5">
        <w:rPr>
          <w:rFonts w:ascii="Times New Roman" w:hAnsi="Times New Roman"/>
          <w:sz w:val="24"/>
        </w:rPr>
        <w:t xml:space="preserve"> </w:t>
      </w:r>
      <w:r w:rsidR="00562F10" w:rsidRPr="00422183">
        <w:rPr>
          <w:rFonts w:ascii="Times New Roman" w:hAnsi="Times New Roman" w:cs="Times New Roman"/>
          <w:color w:val="000000"/>
          <w:sz w:val="24"/>
        </w:rPr>
        <w:t xml:space="preserve">Признать работу педагогов </w:t>
      </w:r>
      <w:r w:rsidR="00562F10">
        <w:rPr>
          <w:rFonts w:ascii="Times New Roman" w:hAnsi="Times New Roman" w:cs="Times New Roman"/>
          <w:color w:val="000000"/>
          <w:sz w:val="24"/>
        </w:rPr>
        <w:t>на удовлетворительном уровне, продолжать вести работу в течени</w:t>
      </w:r>
      <w:proofErr w:type="gramStart"/>
      <w:r w:rsidR="00562F10">
        <w:rPr>
          <w:rFonts w:ascii="Times New Roman" w:hAnsi="Times New Roman" w:cs="Times New Roman"/>
          <w:color w:val="000000"/>
          <w:sz w:val="24"/>
        </w:rPr>
        <w:t>и</w:t>
      </w:r>
      <w:proofErr w:type="gramEnd"/>
      <w:r w:rsidR="00562F10">
        <w:rPr>
          <w:rFonts w:ascii="Times New Roman" w:hAnsi="Times New Roman" w:cs="Times New Roman"/>
          <w:color w:val="000000"/>
          <w:sz w:val="24"/>
        </w:rPr>
        <w:t xml:space="preserve"> летнего оздоровления.</w:t>
      </w:r>
    </w:p>
    <w:p w:rsidR="00562F10" w:rsidRPr="00562F10" w:rsidRDefault="00562F10" w:rsidP="00562F1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911D5">
        <w:rPr>
          <w:rFonts w:ascii="Times New Roman" w:hAnsi="Times New Roman"/>
          <w:sz w:val="24"/>
        </w:rPr>
        <w:t xml:space="preserve">С целью дальнейшего вовлечения родителей в жизнь ДОУ, повышению у них интереса к </w:t>
      </w:r>
      <w:r>
        <w:rPr>
          <w:rFonts w:ascii="Times New Roman" w:hAnsi="Times New Roman"/>
          <w:sz w:val="24"/>
        </w:rPr>
        <w:t xml:space="preserve">закаливающим мероприятиям использовать нетрадиционные формы  работы. </w:t>
      </w:r>
      <w:r w:rsidRPr="00F911D5">
        <w:rPr>
          <w:rFonts w:ascii="Times New Roman" w:hAnsi="Times New Roman"/>
          <w:sz w:val="24"/>
        </w:rPr>
        <w:t xml:space="preserve">Ответственные: </w:t>
      </w:r>
      <w:r>
        <w:rPr>
          <w:rFonts w:ascii="Times New Roman" w:hAnsi="Times New Roman"/>
          <w:sz w:val="24"/>
        </w:rPr>
        <w:t>воспитатели, специалисты.  Срок: Постоянно</w:t>
      </w:r>
    </w:p>
    <w:p w:rsidR="00562F10" w:rsidRPr="00F911D5" w:rsidRDefault="00562F10" w:rsidP="00562F10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работу за 2019\2020 учебный год – удовлетворительной.  Учесть в годовом плане мероприятия проводящиеся ежегодно.</w:t>
      </w:r>
    </w:p>
    <w:p w:rsidR="00562F10" w:rsidRPr="00562F10" w:rsidRDefault="00562F10" w:rsidP="00562F1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562F10">
        <w:rPr>
          <w:rFonts w:ascii="Times New Roman" w:hAnsi="Times New Roman"/>
          <w:sz w:val="24"/>
        </w:rPr>
        <w:t>Продолжать вести работу с детьми с ОВЗ. Обследовать детей, которые требуют нашего внимания и специалистов.</w:t>
      </w:r>
      <w:r>
        <w:rPr>
          <w:rFonts w:ascii="Times New Roman" w:hAnsi="Times New Roman"/>
          <w:sz w:val="24"/>
        </w:rPr>
        <w:t xml:space="preserve"> </w:t>
      </w:r>
      <w:r w:rsidRPr="00562F10">
        <w:rPr>
          <w:rFonts w:ascii="Times New Roman" w:hAnsi="Times New Roman"/>
          <w:sz w:val="24"/>
        </w:rPr>
        <w:t xml:space="preserve"> Педагогу-психологу составить программу по работе с агрессивными детьми на лето.  Срок до 01.07.2021г.</w:t>
      </w:r>
    </w:p>
    <w:p w:rsidR="00562F10" w:rsidRDefault="00562F10" w:rsidP="00562F1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годовом плане учесть  технологию  «</w:t>
      </w:r>
      <w:proofErr w:type="spellStart"/>
      <w:r>
        <w:rPr>
          <w:rFonts w:ascii="Times New Roman" w:hAnsi="Times New Roman" w:cs="Times New Roman"/>
          <w:sz w:val="24"/>
        </w:rPr>
        <w:t>Румбокс</w:t>
      </w:r>
      <w:proofErr w:type="spellEnd"/>
      <w:r>
        <w:rPr>
          <w:rFonts w:ascii="Times New Roman" w:hAnsi="Times New Roman" w:cs="Times New Roman"/>
          <w:sz w:val="24"/>
        </w:rPr>
        <w:t>» для пополнения предметно-развивающей среды в группах. Работать по направлению  инновационной площадке «Мир дошкольника. Семья, детский сад, социум», продолжать проектную деятельность «Капельное орошение»</w:t>
      </w:r>
    </w:p>
    <w:p w:rsidR="00562F10" w:rsidRDefault="00562F10" w:rsidP="00562F10">
      <w:pPr>
        <w:pStyle w:val="1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оформление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за каждый месяц. Старший воспитатель предложила ответственными быть в июне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Т.П., в июле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К.М., в августе  - Палей А.А.</w:t>
      </w:r>
    </w:p>
    <w:p w:rsidR="00562F10" w:rsidRPr="00562F10" w:rsidRDefault="00562F10" w:rsidP="00562F1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562F10">
        <w:rPr>
          <w:rFonts w:ascii="Times New Roman" w:hAnsi="Times New Roman" w:cs="Times New Roman"/>
          <w:color w:val="111111"/>
          <w:sz w:val="24"/>
          <w:shd w:val="clear" w:color="auto" w:fill="FFFFFF"/>
        </w:rPr>
        <w:t>Продолжать вести и </w:t>
      </w:r>
      <w:r w:rsidRPr="00562F10">
        <w:rPr>
          <w:rStyle w:val="a8"/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совершенствовать </w:t>
      </w:r>
      <w:proofErr w:type="spellStart"/>
      <w:r w:rsidRPr="00562F10">
        <w:rPr>
          <w:rStyle w:val="a8"/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зоровьесберегающюю</w:t>
      </w:r>
      <w:proofErr w:type="spellEnd"/>
      <w:r w:rsidRPr="00562F10">
        <w:rPr>
          <w:rStyle w:val="a8"/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 xml:space="preserve"> работу с детьми в летний оздоровительный период</w:t>
      </w:r>
      <w:r w:rsidRPr="00562F10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. Организовать всю </w:t>
      </w:r>
      <w:proofErr w:type="spellStart"/>
      <w:r w:rsidRPr="00562F10">
        <w:rPr>
          <w:rFonts w:ascii="Times New Roman" w:hAnsi="Times New Roman" w:cs="Times New Roman"/>
          <w:color w:val="111111"/>
          <w:sz w:val="24"/>
          <w:shd w:val="clear" w:color="auto" w:fill="FFFFFF"/>
        </w:rPr>
        <w:t>досуговую</w:t>
      </w:r>
      <w:proofErr w:type="spellEnd"/>
      <w:r w:rsidRPr="00562F10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 деятельность с воспитанниками в </w:t>
      </w:r>
      <w:r w:rsidRPr="00562F10">
        <w:rPr>
          <w:rStyle w:val="a8"/>
          <w:rFonts w:ascii="Times New Roman" w:hAnsi="Times New Roman" w:cs="Times New Roman"/>
          <w:color w:val="111111"/>
          <w:sz w:val="24"/>
          <w:bdr w:val="none" w:sz="0" w:space="0" w:color="auto" w:frame="1"/>
          <w:shd w:val="clear" w:color="auto" w:fill="FFFFFF"/>
        </w:rPr>
        <w:t>летний оздоровительный период на воздухе</w:t>
      </w:r>
      <w:r w:rsidRPr="00562F10">
        <w:rPr>
          <w:rFonts w:ascii="Times New Roman" w:hAnsi="Times New Roman" w:cs="Times New Roman"/>
          <w:color w:val="111111"/>
          <w:sz w:val="24"/>
          <w:shd w:val="clear" w:color="auto" w:fill="FFFFFF"/>
        </w:rPr>
        <w:t>.</w:t>
      </w:r>
    </w:p>
    <w:p w:rsidR="0018636F" w:rsidRDefault="0018636F" w:rsidP="0018636F">
      <w:pPr>
        <w:pStyle w:val="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8636F" w:rsidRDefault="0018636F" w:rsidP="0018636F">
      <w:pPr>
        <w:pStyle w:val="1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93"/>
        <w:gridCol w:w="3049"/>
        <w:gridCol w:w="3177"/>
      </w:tblGrid>
      <w:tr w:rsidR="0018636F" w:rsidTr="00436C76">
        <w:tc>
          <w:tcPr>
            <w:tcW w:w="3293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</w:t>
            </w:r>
          </w:p>
        </w:tc>
        <w:tc>
          <w:tcPr>
            <w:tcW w:w="3049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Скокина</w:t>
            </w:r>
            <w:proofErr w:type="spellEnd"/>
          </w:p>
        </w:tc>
      </w:tr>
      <w:tr w:rsidR="0018636F" w:rsidTr="00436C76">
        <w:tc>
          <w:tcPr>
            <w:tcW w:w="3293" w:type="dxa"/>
            <w:shd w:val="clear" w:color="auto" w:fill="auto"/>
          </w:tcPr>
          <w:p w:rsidR="0018636F" w:rsidRDefault="0018636F" w:rsidP="00436C7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 педагогического</w:t>
            </w:r>
            <w:r>
              <w:rPr>
                <w:rFonts w:ascii="Times New Roman" w:hAnsi="Times New Roman" w:cs="Times New Roman"/>
                <w:sz w:val="24"/>
              </w:rPr>
              <w:br/>
              <w:t>совета</w:t>
            </w:r>
          </w:p>
        </w:tc>
        <w:tc>
          <w:tcPr>
            <w:tcW w:w="3049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18636F" w:rsidRDefault="0018636F" w:rsidP="00436C76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К.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Шумеева</w:t>
            </w:r>
            <w:proofErr w:type="spellEnd"/>
          </w:p>
        </w:tc>
      </w:tr>
    </w:tbl>
    <w:p w:rsidR="004F6225" w:rsidRDefault="002559D9" w:rsidP="00763E42"/>
    <w:sectPr w:rsidR="004F6225" w:rsidSect="00B7597C">
      <w:pgSz w:w="11906" w:h="16838"/>
      <w:pgMar w:top="1134" w:right="850" w:bottom="1134" w:left="1701" w:header="720" w:footer="720" w:gutter="0"/>
      <w:cols w:space="72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4" w:hanging="525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Courier New"/>
      </w:r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510B8E"/>
    <w:multiLevelType w:val="hybridMultilevel"/>
    <w:tmpl w:val="36C4494A"/>
    <w:lvl w:ilvl="0" w:tplc="2DE060CE">
      <w:start w:val="1"/>
      <w:numFmt w:val="decimal"/>
      <w:lvlText w:val="%1."/>
      <w:lvlJc w:val="left"/>
      <w:pPr>
        <w:ind w:left="1428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BAF7823"/>
    <w:multiLevelType w:val="multilevel"/>
    <w:tmpl w:val="C1DCA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6">
    <w:nsid w:val="11A92BC7"/>
    <w:multiLevelType w:val="hybridMultilevel"/>
    <w:tmpl w:val="5652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3926"/>
    <w:multiLevelType w:val="hybridMultilevel"/>
    <w:tmpl w:val="52B8B8A0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1464D"/>
    <w:multiLevelType w:val="hybridMultilevel"/>
    <w:tmpl w:val="A8904490"/>
    <w:lvl w:ilvl="0" w:tplc="3D042AF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BE5D76"/>
    <w:multiLevelType w:val="hybridMultilevel"/>
    <w:tmpl w:val="8BA491F6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30B07"/>
    <w:multiLevelType w:val="hybridMultilevel"/>
    <w:tmpl w:val="84D44E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342B32"/>
    <w:multiLevelType w:val="multilevel"/>
    <w:tmpl w:val="9DF40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/>
      </w:rPr>
    </w:lvl>
  </w:abstractNum>
  <w:abstractNum w:abstractNumId="12">
    <w:nsid w:val="5BC44823"/>
    <w:multiLevelType w:val="hybridMultilevel"/>
    <w:tmpl w:val="E7AA1606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F3D0A"/>
    <w:multiLevelType w:val="hybridMultilevel"/>
    <w:tmpl w:val="BDBEB4AA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4707B"/>
    <w:multiLevelType w:val="hybridMultilevel"/>
    <w:tmpl w:val="0EA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793C"/>
    <w:multiLevelType w:val="multilevel"/>
    <w:tmpl w:val="162CD32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5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13"/>
  </w:num>
  <w:num w:numId="13">
    <w:abstractNumId w:val="12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6F"/>
    <w:rsid w:val="00145B39"/>
    <w:rsid w:val="0018636F"/>
    <w:rsid w:val="001A1089"/>
    <w:rsid w:val="002559D9"/>
    <w:rsid w:val="00303E64"/>
    <w:rsid w:val="003B64C8"/>
    <w:rsid w:val="00422183"/>
    <w:rsid w:val="00437C3A"/>
    <w:rsid w:val="00451A1B"/>
    <w:rsid w:val="004605C0"/>
    <w:rsid w:val="00496943"/>
    <w:rsid w:val="004A44BB"/>
    <w:rsid w:val="00562F10"/>
    <w:rsid w:val="005862AC"/>
    <w:rsid w:val="006D48B1"/>
    <w:rsid w:val="006D4C18"/>
    <w:rsid w:val="00763E42"/>
    <w:rsid w:val="007B57A5"/>
    <w:rsid w:val="00813FB0"/>
    <w:rsid w:val="00823716"/>
    <w:rsid w:val="008F5A20"/>
    <w:rsid w:val="009D0581"/>
    <w:rsid w:val="009E3985"/>
    <w:rsid w:val="00A52F74"/>
    <w:rsid w:val="00B7597C"/>
    <w:rsid w:val="00C10106"/>
    <w:rsid w:val="00C13C78"/>
    <w:rsid w:val="00C13F2D"/>
    <w:rsid w:val="00C74D93"/>
    <w:rsid w:val="00CE618F"/>
    <w:rsid w:val="00D5048F"/>
    <w:rsid w:val="00E076CD"/>
    <w:rsid w:val="00E7219C"/>
    <w:rsid w:val="00E826CF"/>
    <w:rsid w:val="00EA4A62"/>
    <w:rsid w:val="00ED1C85"/>
    <w:rsid w:val="00F2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F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63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basedOn w:val="a"/>
    <w:rsid w:val="0018636F"/>
    <w:rPr>
      <w:sz w:val="23"/>
      <w:szCs w:val="23"/>
    </w:rPr>
  </w:style>
  <w:style w:type="paragraph" w:styleId="a3">
    <w:name w:val="List Paragraph"/>
    <w:basedOn w:val="a"/>
    <w:uiPriority w:val="34"/>
    <w:qFormat/>
    <w:rsid w:val="00186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B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link w:val="a7"/>
    <w:qFormat/>
    <w:rsid w:val="001A10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rsid w:val="001A1089"/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562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F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63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basedOn w:val="a"/>
    <w:rsid w:val="0018636F"/>
    <w:rPr>
      <w:sz w:val="23"/>
      <w:szCs w:val="23"/>
    </w:rPr>
  </w:style>
  <w:style w:type="paragraph" w:styleId="a3">
    <w:name w:val="List Paragraph"/>
    <w:basedOn w:val="a"/>
    <w:uiPriority w:val="34"/>
    <w:qFormat/>
    <w:rsid w:val="00186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B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1A10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A108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Танюша Швец</cp:lastModifiedBy>
  <cp:revision>4</cp:revision>
  <cp:lastPrinted>2021-07-28T17:32:00Z</cp:lastPrinted>
  <dcterms:created xsi:type="dcterms:W3CDTF">2021-07-28T16:21:00Z</dcterms:created>
  <dcterms:modified xsi:type="dcterms:W3CDTF">2021-07-28T19:38:00Z</dcterms:modified>
</cp:coreProperties>
</file>